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235"/>
        <w:gridCol w:w="5953"/>
        <w:gridCol w:w="1666"/>
      </w:tblGrid>
      <w:tr w:rsidR="005D51C4" w:rsidRPr="00C3299F" w:rsidTr="00C73C2C">
        <w:tc>
          <w:tcPr>
            <w:tcW w:w="2235" w:type="dxa"/>
            <w:tcBorders>
              <w:top w:val="nil"/>
              <w:left w:val="nil"/>
              <w:bottom w:val="nil"/>
              <w:right w:val="nil"/>
            </w:tcBorders>
          </w:tcPr>
          <w:p w:rsidR="005D51C4" w:rsidRPr="00C3299F" w:rsidRDefault="005D51C4" w:rsidP="00C73C2C">
            <w:pPr>
              <w:rPr>
                <w:rFonts w:ascii="Times New Roman" w:hAnsi="Times New Roman"/>
              </w:rPr>
            </w:pPr>
          </w:p>
        </w:tc>
        <w:tc>
          <w:tcPr>
            <w:tcW w:w="5953" w:type="dxa"/>
            <w:tcBorders>
              <w:top w:val="nil"/>
              <w:left w:val="nil"/>
              <w:bottom w:val="nil"/>
              <w:right w:val="nil"/>
            </w:tcBorders>
          </w:tcPr>
          <w:p w:rsidR="005D51C4" w:rsidRPr="00C3299F" w:rsidRDefault="006B4C1A" w:rsidP="00C73C2C">
            <w:pPr>
              <w:jc w:val="center"/>
              <w:rPr>
                <w:rFonts w:ascii="Times New Roman" w:hAnsi="Times New Roman"/>
                <w:noProof/>
                <w:color w:val="1A0DAB"/>
                <w:sz w:val="18"/>
                <w:szCs w:val="18"/>
              </w:rPr>
            </w:pPr>
            <w:r>
              <w:rPr>
                <w:rFonts w:ascii="Times New Roman" w:hAnsi="Times New Roman"/>
                <w:noProof/>
                <w:color w:val="1A0DAB"/>
                <w:sz w:val="18"/>
                <w:szCs w:val="18"/>
              </w:rPr>
              <w:drawing>
                <wp:inline distT="0" distB="0" distL="0" distR="0">
                  <wp:extent cx="609600" cy="476250"/>
                  <wp:effectExtent l="0" t="0" r="0" b="0"/>
                  <wp:docPr id="1" name="Immagine 10" descr="https://encrypted-tbn3.gstatic.com/images?q=tbn:ANd9GcTR_GUI5EPyOEK6um2kyg6eACYYnj1haXG9MxGdoujDVTj1_iFcOIaXl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https://encrypted-tbn3.gstatic.com/images?q=tbn:ANd9GcTR_GUI5EPyOEK6um2kyg6eACYYnj1haXG9MxGdoujDVTj1_iFcOIaXlA">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476250"/>
                          </a:xfrm>
                          <a:prstGeom prst="rect">
                            <a:avLst/>
                          </a:prstGeom>
                          <a:noFill/>
                          <a:ln>
                            <a:noFill/>
                          </a:ln>
                        </pic:spPr>
                      </pic:pic>
                    </a:graphicData>
                  </a:graphic>
                </wp:inline>
              </w:drawing>
            </w:r>
            <w:r>
              <w:rPr>
                <w:rFonts w:ascii="Times New Roman" w:hAnsi="Times New Roman"/>
                <w:noProof/>
                <w:color w:val="1A0DAB"/>
                <w:sz w:val="18"/>
                <w:szCs w:val="18"/>
              </w:rPr>
              <w:drawing>
                <wp:inline distT="0" distB="0" distL="0" distR="0">
                  <wp:extent cx="419100" cy="476250"/>
                  <wp:effectExtent l="0" t="0" r="0" b="0"/>
                  <wp:docPr id="2" name="Immagine 9" descr="https://encrypted-tbn0.gstatic.com/images?q=tbn:ANd9GcTvvDl_ebnd8odiydXufOqYKv4rCuxO9y-XeLVr3KtXGuZVxhtAHkt70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s://encrypted-tbn0.gstatic.com/images?q=tbn:ANd9GcTvvDl_ebnd8odiydXufOqYKv4rCuxO9y-XeLVr3KtXGuZVxhtAHkt70A">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476250"/>
                          </a:xfrm>
                          <a:prstGeom prst="rect">
                            <a:avLst/>
                          </a:prstGeom>
                          <a:noFill/>
                          <a:ln>
                            <a:noFill/>
                          </a:ln>
                        </pic:spPr>
                      </pic:pic>
                    </a:graphicData>
                  </a:graphic>
                </wp:inline>
              </w:drawing>
            </w:r>
            <w:r>
              <w:rPr>
                <w:rFonts w:ascii="Times New Roman" w:hAnsi="Times New Roman"/>
                <w:noProof/>
                <w:color w:val="1A0DAB"/>
                <w:sz w:val="18"/>
                <w:szCs w:val="18"/>
              </w:rPr>
              <w:drawing>
                <wp:inline distT="0" distB="0" distL="0" distR="0">
                  <wp:extent cx="809625" cy="533400"/>
                  <wp:effectExtent l="0" t="0" r="0" b="0"/>
                  <wp:docPr id="3" name="Immagine 8" descr="https://encrypted-tbn0.gstatic.com/images?q=tbn:ANd9GcRQa4AbY2jZfcTg4OuX6XQLSjLpy95-BAzjbZ8pHZhl1yzi16mQ-fOr80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ttps://encrypted-tbn0.gstatic.com/images?q=tbn:ANd9GcRQa4AbY2jZfcTg4OuX6XQLSjLpy95-BAzjbZ8pHZhl1yzi16mQ-fOr80s">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533400"/>
                          </a:xfrm>
                          <a:prstGeom prst="rect">
                            <a:avLst/>
                          </a:prstGeom>
                          <a:noFill/>
                          <a:ln>
                            <a:noFill/>
                          </a:ln>
                        </pic:spPr>
                      </pic:pic>
                    </a:graphicData>
                  </a:graphic>
                </wp:inline>
              </w:drawing>
            </w:r>
          </w:p>
        </w:tc>
        <w:tc>
          <w:tcPr>
            <w:tcW w:w="1666" w:type="dxa"/>
            <w:tcBorders>
              <w:top w:val="nil"/>
              <w:left w:val="nil"/>
              <w:bottom w:val="nil"/>
              <w:right w:val="nil"/>
            </w:tcBorders>
          </w:tcPr>
          <w:p w:rsidR="005D51C4" w:rsidRPr="00C3299F" w:rsidRDefault="005D51C4" w:rsidP="00C73C2C">
            <w:pPr>
              <w:rPr>
                <w:rFonts w:ascii="Times New Roman" w:hAnsi="Times New Roman"/>
              </w:rPr>
            </w:pPr>
          </w:p>
        </w:tc>
      </w:tr>
      <w:tr w:rsidR="005D51C4" w:rsidRPr="00C3299F" w:rsidTr="00C73C2C">
        <w:tc>
          <w:tcPr>
            <w:tcW w:w="2235" w:type="dxa"/>
            <w:tcBorders>
              <w:top w:val="nil"/>
              <w:left w:val="nil"/>
              <w:bottom w:val="nil"/>
              <w:right w:val="nil"/>
            </w:tcBorders>
          </w:tcPr>
          <w:p w:rsidR="005D51C4" w:rsidRPr="00C3299F" w:rsidRDefault="006B4C1A" w:rsidP="00C73C2C">
            <w:pPr>
              <w:jc w:val="center"/>
              <w:rPr>
                <w:rFonts w:ascii="Times New Roman" w:hAnsi="Times New Roman"/>
              </w:rPr>
            </w:pPr>
            <w:r>
              <w:rPr>
                <w:rFonts w:ascii="Times New Roman" w:hAnsi="Times New Roman"/>
                <w:noProof/>
              </w:rPr>
              <w:drawing>
                <wp:inline distT="0" distB="0" distL="0" distR="0">
                  <wp:extent cx="1219200" cy="1028700"/>
                  <wp:effectExtent l="0" t="0" r="0" b="0"/>
                  <wp:docPr id="4" name="Immagine 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1028700"/>
                          </a:xfrm>
                          <a:prstGeom prst="rect">
                            <a:avLst/>
                          </a:prstGeom>
                          <a:noFill/>
                          <a:ln>
                            <a:noFill/>
                          </a:ln>
                        </pic:spPr>
                      </pic:pic>
                    </a:graphicData>
                  </a:graphic>
                </wp:inline>
              </w:drawing>
            </w:r>
          </w:p>
          <w:p w:rsidR="005D51C4" w:rsidRPr="00C3299F" w:rsidRDefault="005D51C4" w:rsidP="00C73C2C">
            <w:pPr>
              <w:jc w:val="right"/>
              <w:rPr>
                <w:rFonts w:ascii="Times New Roman" w:hAnsi="Times New Roman"/>
              </w:rPr>
            </w:pPr>
          </w:p>
        </w:tc>
        <w:tc>
          <w:tcPr>
            <w:tcW w:w="5953" w:type="dxa"/>
            <w:tcBorders>
              <w:top w:val="nil"/>
              <w:left w:val="nil"/>
              <w:bottom w:val="nil"/>
              <w:right w:val="nil"/>
            </w:tcBorders>
          </w:tcPr>
          <w:p w:rsidR="005D51C4" w:rsidRPr="00C3299F" w:rsidRDefault="005D51C4" w:rsidP="00C73C2C">
            <w:pPr>
              <w:keepNext/>
              <w:jc w:val="center"/>
              <w:outlineLvl w:val="0"/>
              <w:rPr>
                <w:rFonts w:ascii="Times New Roman" w:hAnsi="Times New Roman"/>
                <w:b/>
                <w:bCs/>
                <w:sz w:val="18"/>
                <w:szCs w:val="20"/>
              </w:rPr>
            </w:pPr>
            <w:r w:rsidRPr="00C3299F">
              <w:rPr>
                <w:rFonts w:ascii="Times New Roman" w:hAnsi="Times New Roman"/>
                <w:b/>
                <w:bCs/>
                <w:sz w:val="18"/>
                <w:szCs w:val="20"/>
              </w:rPr>
              <w:t>MIUR USR CALABRIA</w:t>
            </w:r>
          </w:p>
          <w:p w:rsidR="005D51C4" w:rsidRPr="00C3299F" w:rsidRDefault="005D51C4" w:rsidP="00C73C2C">
            <w:pPr>
              <w:keepNext/>
              <w:jc w:val="center"/>
              <w:outlineLvl w:val="0"/>
              <w:rPr>
                <w:rFonts w:ascii="Times New Roman" w:hAnsi="Times New Roman"/>
                <w:sz w:val="18"/>
                <w:szCs w:val="20"/>
              </w:rPr>
            </w:pPr>
            <w:r w:rsidRPr="00C3299F">
              <w:rPr>
                <w:rFonts w:ascii="Times New Roman" w:hAnsi="Times New Roman"/>
                <w:sz w:val="18"/>
                <w:szCs w:val="20"/>
              </w:rPr>
              <w:t>Distretto Scolastico n. 17 di Amantea (CS)</w:t>
            </w:r>
          </w:p>
          <w:p w:rsidR="005D51C4" w:rsidRPr="00C3299F" w:rsidRDefault="005D51C4" w:rsidP="00C73C2C">
            <w:pPr>
              <w:keepNext/>
              <w:jc w:val="center"/>
              <w:outlineLvl w:val="0"/>
              <w:rPr>
                <w:rFonts w:ascii="Times New Roman" w:hAnsi="Times New Roman"/>
                <w:b/>
                <w:bCs/>
                <w:sz w:val="20"/>
              </w:rPr>
            </w:pPr>
            <w:r w:rsidRPr="00C3299F">
              <w:rPr>
                <w:rFonts w:ascii="Times New Roman" w:hAnsi="Times New Roman"/>
                <w:b/>
                <w:bCs/>
                <w:sz w:val="18"/>
                <w:szCs w:val="20"/>
              </w:rPr>
              <w:t>I</w:t>
            </w:r>
            <w:r w:rsidRPr="00C3299F">
              <w:rPr>
                <w:rFonts w:ascii="Times New Roman" w:hAnsi="Times New Roman"/>
                <w:b/>
                <w:bCs/>
                <w:smallCaps/>
                <w:sz w:val="18"/>
                <w:szCs w:val="20"/>
              </w:rPr>
              <w:t xml:space="preserve">STITUTO </w:t>
            </w:r>
            <w:proofErr w:type="spellStart"/>
            <w:r w:rsidRPr="00C3299F">
              <w:rPr>
                <w:rFonts w:ascii="Times New Roman" w:hAnsi="Times New Roman"/>
                <w:b/>
                <w:bCs/>
                <w:sz w:val="18"/>
                <w:szCs w:val="20"/>
              </w:rPr>
              <w:t>DI</w:t>
            </w:r>
            <w:proofErr w:type="spellEnd"/>
            <w:r w:rsidRPr="00C3299F">
              <w:rPr>
                <w:rFonts w:ascii="Times New Roman" w:hAnsi="Times New Roman"/>
                <w:b/>
                <w:bCs/>
                <w:sz w:val="18"/>
                <w:szCs w:val="20"/>
              </w:rPr>
              <w:t xml:space="preserve">  ISTRUZIONE  SUPERIORE</w:t>
            </w:r>
          </w:p>
          <w:p w:rsidR="005D51C4" w:rsidRPr="00C3299F" w:rsidRDefault="005D51C4" w:rsidP="00C73C2C">
            <w:pPr>
              <w:keepNext/>
              <w:jc w:val="center"/>
              <w:outlineLvl w:val="0"/>
              <w:rPr>
                <w:rFonts w:ascii="Times New Roman" w:hAnsi="Times New Roman"/>
                <w:sz w:val="14"/>
                <w:szCs w:val="16"/>
              </w:rPr>
            </w:pPr>
            <w:r w:rsidRPr="00C3299F">
              <w:rPr>
                <w:rFonts w:ascii="Times New Roman" w:hAnsi="Times New Roman"/>
                <w:sz w:val="14"/>
                <w:szCs w:val="16"/>
              </w:rPr>
              <w:t>Liceo Scientifico – Liceo Tecnologico</w:t>
            </w:r>
          </w:p>
          <w:p w:rsidR="005D51C4" w:rsidRPr="00C3299F" w:rsidRDefault="005D51C4" w:rsidP="00C73C2C">
            <w:pPr>
              <w:keepNext/>
              <w:jc w:val="center"/>
              <w:outlineLvl w:val="0"/>
              <w:rPr>
                <w:rFonts w:ascii="Times New Roman" w:hAnsi="Times New Roman"/>
                <w:sz w:val="14"/>
                <w:szCs w:val="16"/>
              </w:rPr>
            </w:pPr>
            <w:r w:rsidRPr="00C3299F">
              <w:rPr>
                <w:rFonts w:ascii="Times New Roman" w:hAnsi="Times New Roman"/>
                <w:sz w:val="14"/>
                <w:szCs w:val="16"/>
              </w:rPr>
              <w:t>Istituto Professionale</w:t>
            </w:r>
          </w:p>
          <w:p w:rsidR="005D51C4" w:rsidRPr="00C3299F" w:rsidRDefault="005D51C4" w:rsidP="00C73C2C">
            <w:pPr>
              <w:keepNext/>
              <w:jc w:val="center"/>
              <w:outlineLvl w:val="0"/>
              <w:rPr>
                <w:rFonts w:ascii="Times New Roman" w:hAnsi="Times New Roman"/>
                <w:sz w:val="14"/>
                <w:szCs w:val="16"/>
              </w:rPr>
            </w:pPr>
            <w:r w:rsidRPr="00C3299F">
              <w:rPr>
                <w:rFonts w:ascii="Times New Roman" w:hAnsi="Times New Roman"/>
                <w:sz w:val="14"/>
                <w:szCs w:val="16"/>
              </w:rPr>
              <w:t>per l’Industria e  l’Artigianato-</w:t>
            </w:r>
          </w:p>
          <w:p w:rsidR="005D51C4" w:rsidRPr="00C3299F" w:rsidRDefault="005D51C4" w:rsidP="00C73C2C">
            <w:pPr>
              <w:jc w:val="center"/>
              <w:rPr>
                <w:rFonts w:ascii="Times New Roman" w:hAnsi="Times New Roman"/>
                <w:sz w:val="14"/>
                <w:szCs w:val="16"/>
              </w:rPr>
            </w:pPr>
            <w:r w:rsidRPr="00C3299F">
              <w:rPr>
                <w:rFonts w:ascii="Times New Roman" w:hAnsi="Times New Roman"/>
                <w:sz w:val="14"/>
                <w:szCs w:val="16"/>
              </w:rPr>
              <w:t>Istituto Tecnico Tecnologico</w:t>
            </w:r>
          </w:p>
          <w:p w:rsidR="005D51C4" w:rsidRPr="00C3299F" w:rsidRDefault="005D51C4" w:rsidP="00C73C2C">
            <w:pPr>
              <w:jc w:val="center"/>
              <w:rPr>
                <w:rFonts w:ascii="Times New Roman" w:hAnsi="Times New Roman"/>
                <w:sz w:val="14"/>
                <w:szCs w:val="16"/>
              </w:rPr>
            </w:pPr>
            <w:r w:rsidRPr="00C3299F">
              <w:rPr>
                <w:rFonts w:ascii="Times New Roman" w:hAnsi="Times New Roman"/>
                <w:sz w:val="14"/>
                <w:szCs w:val="16"/>
              </w:rPr>
              <w:t>Istituto Tecnico Commerciale</w:t>
            </w:r>
          </w:p>
          <w:p w:rsidR="005D51C4" w:rsidRPr="00C3299F" w:rsidRDefault="005D51C4" w:rsidP="00C73C2C">
            <w:pPr>
              <w:keepNext/>
              <w:jc w:val="center"/>
              <w:outlineLvl w:val="0"/>
              <w:rPr>
                <w:rFonts w:ascii="Times New Roman" w:hAnsi="Times New Roman"/>
                <w:sz w:val="14"/>
                <w:szCs w:val="16"/>
              </w:rPr>
            </w:pPr>
            <w:r w:rsidRPr="00C3299F">
              <w:rPr>
                <w:rFonts w:ascii="Times New Roman" w:hAnsi="Times New Roman"/>
                <w:sz w:val="14"/>
                <w:szCs w:val="16"/>
              </w:rPr>
              <w:t>Industriale e Turistico</w:t>
            </w:r>
          </w:p>
          <w:p w:rsidR="005D51C4" w:rsidRPr="00C3299F" w:rsidRDefault="005D51C4" w:rsidP="00C73C2C">
            <w:pPr>
              <w:keepNext/>
              <w:jc w:val="center"/>
              <w:outlineLvl w:val="3"/>
              <w:rPr>
                <w:rFonts w:ascii="Times New Roman" w:hAnsi="Times New Roman"/>
                <w:b/>
                <w:bCs/>
                <w:sz w:val="18"/>
                <w:u w:val="single"/>
              </w:rPr>
            </w:pPr>
            <w:r w:rsidRPr="00C3299F">
              <w:rPr>
                <w:rFonts w:ascii="Times New Roman" w:hAnsi="Times New Roman"/>
                <w:b/>
                <w:bCs/>
                <w:sz w:val="18"/>
                <w:u w:val="single"/>
              </w:rPr>
              <w:t>87032  AMANTEA Via S. Antonio</w:t>
            </w:r>
          </w:p>
          <w:p w:rsidR="005D51C4" w:rsidRPr="00C3299F" w:rsidRDefault="005D51C4" w:rsidP="00C73C2C">
            <w:pPr>
              <w:jc w:val="center"/>
              <w:rPr>
                <w:rFonts w:ascii="Times New Roman" w:hAnsi="Times New Roman"/>
                <w:sz w:val="18"/>
              </w:rPr>
            </w:pPr>
            <w:r w:rsidRPr="00C3299F">
              <w:rPr>
                <w:rFonts w:ascii="Times New Roman" w:hAnsi="Times New Roman"/>
                <w:sz w:val="18"/>
                <w:szCs w:val="18"/>
              </w:rPr>
              <w:sym w:font="Wingdings" w:char="F028"/>
            </w:r>
            <w:r w:rsidRPr="00C3299F">
              <w:rPr>
                <w:rFonts w:ascii="Times New Roman" w:hAnsi="Times New Roman"/>
                <w:sz w:val="18"/>
              </w:rPr>
              <w:t>Centralino  0982/ 41969</w:t>
            </w:r>
          </w:p>
          <w:p w:rsidR="005D51C4" w:rsidRPr="00C3299F" w:rsidRDefault="005D51C4" w:rsidP="00C73C2C">
            <w:pPr>
              <w:jc w:val="center"/>
              <w:rPr>
                <w:rFonts w:ascii="Times New Roman" w:hAnsi="Times New Roman"/>
                <w:sz w:val="18"/>
              </w:rPr>
            </w:pPr>
            <w:r w:rsidRPr="00C3299F">
              <w:rPr>
                <w:rFonts w:ascii="Times New Roman" w:hAnsi="Times New Roman"/>
                <w:sz w:val="18"/>
              </w:rPr>
              <w:t xml:space="preserve">Cod. </w:t>
            </w:r>
            <w:proofErr w:type="spellStart"/>
            <w:r w:rsidRPr="00C3299F">
              <w:rPr>
                <w:rFonts w:ascii="Times New Roman" w:hAnsi="Times New Roman"/>
                <w:sz w:val="18"/>
              </w:rPr>
              <w:t>Mec</w:t>
            </w:r>
            <w:proofErr w:type="spellEnd"/>
            <w:r w:rsidRPr="00C3299F">
              <w:rPr>
                <w:rFonts w:ascii="Times New Roman" w:hAnsi="Times New Roman"/>
                <w:sz w:val="18"/>
              </w:rPr>
              <w:t>. CSISO14008</w:t>
            </w:r>
          </w:p>
          <w:p w:rsidR="005D51C4" w:rsidRPr="00C3299F" w:rsidRDefault="005D51C4" w:rsidP="00C73C2C">
            <w:pPr>
              <w:jc w:val="center"/>
              <w:rPr>
                <w:rFonts w:ascii="Times New Roman" w:hAnsi="Times New Roman"/>
                <w:sz w:val="18"/>
              </w:rPr>
            </w:pPr>
            <w:r w:rsidRPr="00C3299F">
              <w:rPr>
                <w:rFonts w:ascii="Times New Roman" w:hAnsi="Times New Roman"/>
                <w:sz w:val="18"/>
              </w:rPr>
              <w:t xml:space="preserve">Cod. </w:t>
            </w:r>
            <w:proofErr w:type="spellStart"/>
            <w:r w:rsidRPr="00C3299F">
              <w:rPr>
                <w:rFonts w:ascii="Times New Roman" w:hAnsi="Times New Roman"/>
                <w:sz w:val="18"/>
              </w:rPr>
              <w:t>Fisc</w:t>
            </w:r>
            <w:proofErr w:type="spellEnd"/>
            <w:r w:rsidRPr="00C3299F">
              <w:rPr>
                <w:rFonts w:ascii="Times New Roman" w:hAnsi="Times New Roman"/>
                <w:sz w:val="18"/>
              </w:rPr>
              <w:t>. 8600210078</w:t>
            </w:r>
          </w:p>
          <w:p w:rsidR="005D51C4" w:rsidRPr="00C3299F" w:rsidRDefault="005D51C4" w:rsidP="00C73C2C">
            <w:pPr>
              <w:jc w:val="center"/>
              <w:rPr>
                <w:rFonts w:ascii="Times New Roman" w:hAnsi="Times New Roman"/>
                <w:sz w:val="18"/>
              </w:rPr>
            </w:pPr>
            <w:r w:rsidRPr="00C3299F">
              <w:rPr>
                <w:rFonts w:ascii="Times New Roman" w:hAnsi="Times New Roman"/>
                <w:sz w:val="18"/>
              </w:rPr>
              <w:t xml:space="preserve">e-mail: </w:t>
            </w:r>
            <w:hyperlink r:id="rId13" w:history="1">
              <w:r w:rsidRPr="00C3299F">
                <w:rPr>
                  <w:rFonts w:ascii="Times New Roman" w:hAnsi="Times New Roman"/>
                  <w:color w:val="0000FF"/>
                  <w:sz w:val="18"/>
                </w:rPr>
                <w:t>csis014008@istruzione.it</w:t>
              </w:r>
            </w:hyperlink>
          </w:p>
          <w:p w:rsidR="005D51C4" w:rsidRPr="00C3299F" w:rsidRDefault="005D51C4" w:rsidP="00C73C2C">
            <w:pPr>
              <w:jc w:val="center"/>
              <w:rPr>
                <w:rFonts w:ascii="Times New Roman" w:hAnsi="Times New Roman"/>
                <w:sz w:val="18"/>
              </w:rPr>
            </w:pPr>
            <w:r w:rsidRPr="00C3299F">
              <w:rPr>
                <w:rFonts w:ascii="Times New Roman" w:hAnsi="Times New Roman"/>
                <w:sz w:val="18"/>
              </w:rPr>
              <w:t>Sito: http://www.iispoloamantea.gov.it/</w:t>
            </w:r>
          </w:p>
          <w:p w:rsidR="005D51C4" w:rsidRPr="00C3299F" w:rsidRDefault="005D51C4" w:rsidP="00C73C2C">
            <w:pPr>
              <w:jc w:val="center"/>
              <w:rPr>
                <w:rFonts w:ascii="Times New Roman" w:hAnsi="Times New Roman"/>
              </w:rPr>
            </w:pPr>
            <w:r w:rsidRPr="00C3299F">
              <w:rPr>
                <w:rFonts w:ascii="Times New Roman" w:hAnsi="Times New Roman"/>
                <w:sz w:val="18"/>
              </w:rPr>
              <w:t>Pec.: csis014008@pec.istruzione.it</w:t>
            </w:r>
          </w:p>
        </w:tc>
        <w:tc>
          <w:tcPr>
            <w:tcW w:w="1666" w:type="dxa"/>
            <w:tcBorders>
              <w:top w:val="nil"/>
              <w:left w:val="nil"/>
              <w:bottom w:val="nil"/>
              <w:right w:val="nil"/>
            </w:tcBorders>
          </w:tcPr>
          <w:p w:rsidR="005D51C4" w:rsidRPr="00C3299F" w:rsidRDefault="006B4C1A" w:rsidP="00C73C2C">
            <w:pPr>
              <w:jc w:val="right"/>
              <w:rPr>
                <w:rFonts w:ascii="Times New Roman" w:hAnsi="Times New Roman"/>
              </w:rPr>
            </w:pPr>
            <w:r>
              <w:rPr>
                <w:rFonts w:ascii="Times New Roman" w:hAnsi="Times New Roman"/>
                <w:noProof/>
              </w:rPr>
              <w:drawing>
                <wp:inline distT="0" distB="0" distL="0" distR="0">
                  <wp:extent cx="790575" cy="885825"/>
                  <wp:effectExtent l="0" t="0" r="0" b="0"/>
                  <wp:docPr id="5" name="Immagine 6"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885825"/>
                          </a:xfrm>
                          <a:prstGeom prst="rect">
                            <a:avLst/>
                          </a:prstGeom>
                          <a:noFill/>
                          <a:ln>
                            <a:noFill/>
                          </a:ln>
                        </pic:spPr>
                      </pic:pic>
                    </a:graphicData>
                  </a:graphic>
                </wp:inline>
              </w:drawing>
            </w:r>
          </w:p>
        </w:tc>
      </w:tr>
    </w:tbl>
    <w:p w:rsidR="005D51C4" w:rsidRPr="007C634F" w:rsidRDefault="007C634F" w:rsidP="007C634F">
      <w:pPr>
        <w:rPr>
          <w:rFonts w:ascii="Arial" w:hAnsi="Arial" w:cs="Arial"/>
          <w:color w:val="333333"/>
          <w:sz w:val="20"/>
          <w:szCs w:val="20"/>
        </w:rPr>
      </w:pPr>
      <w:proofErr w:type="spellStart"/>
      <w:r>
        <w:rPr>
          <w:rFonts w:ascii="Arial" w:hAnsi="Arial" w:cs="Arial"/>
          <w:b/>
          <w:bCs/>
          <w:sz w:val="22"/>
          <w:szCs w:val="22"/>
        </w:rPr>
        <w:t>Prot</w:t>
      </w:r>
      <w:proofErr w:type="spellEnd"/>
      <w:r>
        <w:rPr>
          <w:rFonts w:ascii="Arial" w:hAnsi="Arial" w:cs="Arial"/>
          <w:b/>
          <w:bCs/>
          <w:sz w:val="22"/>
          <w:szCs w:val="22"/>
        </w:rPr>
        <w:t xml:space="preserve">. n </w:t>
      </w:r>
      <w:r w:rsidRPr="007C634F">
        <w:rPr>
          <w:rFonts w:ascii="Arial" w:hAnsi="Arial" w:cs="Arial"/>
          <w:b/>
          <w:bCs/>
          <w:sz w:val="22"/>
          <w:szCs w:val="22"/>
        </w:rPr>
        <w:t>0001236</w:t>
      </w:r>
      <w:r>
        <w:rPr>
          <w:rFonts w:ascii="Arial" w:hAnsi="Arial" w:cs="Arial"/>
          <w:b/>
          <w:bCs/>
          <w:i/>
          <w:iCs/>
          <w:color w:val="333333"/>
          <w:sz w:val="20"/>
          <w:szCs w:val="20"/>
        </w:rPr>
        <w:t xml:space="preserve"> </w:t>
      </w:r>
      <w:r w:rsidRPr="007C634F">
        <w:rPr>
          <w:rFonts w:ascii="Arial" w:hAnsi="Arial" w:cs="Arial"/>
          <w:b/>
          <w:bCs/>
          <w:i/>
          <w:iCs/>
          <w:color w:val="333333"/>
          <w:sz w:val="20"/>
          <w:szCs w:val="20"/>
        </w:rPr>
        <w:t>IV.1.2.1  </w:t>
      </w:r>
      <w:r>
        <w:rPr>
          <w:rFonts w:ascii="Arial" w:hAnsi="Arial" w:cs="Arial"/>
          <w:b/>
          <w:bCs/>
          <w:sz w:val="22"/>
          <w:szCs w:val="22"/>
        </w:rPr>
        <w:t xml:space="preserve"> del </w:t>
      </w:r>
      <w:r>
        <w:rPr>
          <w:rFonts w:ascii="Arial" w:hAnsi="Arial" w:cs="Arial"/>
          <w:sz w:val="22"/>
          <w:szCs w:val="22"/>
        </w:rPr>
        <w:t xml:space="preserve"> </w:t>
      </w:r>
      <w:r w:rsidRPr="007C634F">
        <w:rPr>
          <w:rFonts w:ascii="Arial" w:hAnsi="Arial" w:cs="Arial"/>
          <w:sz w:val="22"/>
          <w:szCs w:val="22"/>
        </w:rPr>
        <w:t>24/02/2020</w:t>
      </w:r>
    </w:p>
    <w:p w:rsidR="005D51C4" w:rsidRPr="00413989" w:rsidRDefault="005D51C4" w:rsidP="002F2B6A">
      <w:pPr>
        <w:tabs>
          <w:tab w:val="left" w:pos="6975"/>
        </w:tabs>
        <w:rPr>
          <w:rFonts w:ascii="Times New Roman" w:hAnsi="Times New Roman"/>
        </w:rPr>
      </w:pPr>
    </w:p>
    <w:p w:rsidR="007C634F" w:rsidRDefault="007C634F" w:rsidP="00413989">
      <w:pPr>
        <w:tabs>
          <w:tab w:val="left" w:pos="6975"/>
        </w:tabs>
        <w:jc w:val="right"/>
        <w:rPr>
          <w:rFonts w:ascii="Times New Roman" w:hAnsi="Times New Roman"/>
          <w:b/>
        </w:rPr>
      </w:pPr>
    </w:p>
    <w:p w:rsidR="005D51C4" w:rsidRPr="00413989" w:rsidRDefault="005D51C4" w:rsidP="00413989">
      <w:pPr>
        <w:tabs>
          <w:tab w:val="left" w:pos="6975"/>
        </w:tabs>
        <w:jc w:val="right"/>
        <w:rPr>
          <w:rFonts w:ascii="Times New Roman" w:hAnsi="Times New Roman"/>
          <w:b/>
        </w:rPr>
      </w:pPr>
      <w:r w:rsidRPr="00413989">
        <w:rPr>
          <w:rFonts w:ascii="Times New Roman" w:hAnsi="Times New Roman"/>
          <w:b/>
        </w:rPr>
        <w:t>A tutti i docenti</w:t>
      </w:r>
    </w:p>
    <w:p w:rsidR="005D51C4" w:rsidRPr="00413989" w:rsidRDefault="005D51C4" w:rsidP="00413989">
      <w:pPr>
        <w:tabs>
          <w:tab w:val="left" w:pos="6975"/>
        </w:tabs>
        <w:jc w:val="right"/>
        <w:rPr>
          <w:rFonts w:ascii="Times New Roman" w:hAnsi="Times New Roman"/>
          <w:b/>
        </w:rPr>
      </w:pPr>
      <w:r w:rsidRPr="00413989">
        <w:rPr>
          <w:rFonts w:ascii="Times New Roman" w:hAnsi="Times New Roman"/>
          <w:b/>
        </w:rPr>
        <w:t xml:space="preserve">Agli Assistenti Tecnici dei Laboratori di Informatica  </w:t>
      </w:r>
    </w:p>
    <w:p w:rsidR="005D51C4" w:rsidRPr="00413989" w:rsidRDefault="005D51C4" w:rsidP="00413989">
      <w:pPr>
        <w:tabs>
          <w:tab w:val="left" w:pos="6975"/>
        </w:tabs>
        <w:jc w:val="right"/>
        <w:rPr>
          <w:rFonts w:ascii="Times New Roman" w:hAnsi="Times New Roman"/>
          <w:b/>
        </w:rPr>
      </w:pPr>
      <w:r w:rsidRPr="00413989">
        <w:rPr>
          <w:rFonts w:ascii="Times New Roman" w:hAnsi="Times New Roman"/>
          <w:b/>
        </w:rPr>
        <w:t>A tutti gli alunni delle classi V</w:t>
      </w:r>
    </w:p>
    <w:p w:rsidR="005D51C4" w:rsidRDefault="005D51C4" w:rsidP="00413989">
      <w:pPr>
        <w:tabs>
          <w:tab w:val="left" w:pos="6975"/>
        </w:tabs>
        <w:jc w:val="right"/>
        <w:rPr>
          <w:rFonts w:ascii="Arial" w:hAnsi="Arial" w:cs="Arial"/>
          <w:sz w:val="22"/>
          <w:szCs w:val="22"/>
        </w:rPr>
      </w:pPr>
    </w:p>
    <w:p w:rsidR="005D51C4" w:rsidRPr="00413989" w:rsidRDefault="005D51C4" w:rsidP="00413989">
      <w:pPr>
        <w:tabs>
          <w:tab w:val="left" w:pos="6975"/>
        </w:tabs>
        <w:jc w:val="right"/>
        <w:rPr>
          <w:rFonts w:ascii="Times New Roman" w:hAnsi="Times New Roman"/>
          <w:b/>
        </w:rPr>
      </w:pPr>
      <w:r w:rsidRPr="00413989">
        <w:rPr>
          <w:rFonts w:ascii="Times New Roman" w:hAnsi="Times New Roman"/>
          <w:b/>
        </w:rPr>
        <w:t>SEDE</w:t>
      </w:r>
    </w:p>
    <w:p w:rsidR="005D51C4" w:rsidRDefault="005D51C4" w:rsidP="002F2B6A">
      <w:pPr>
        <w:tabs>
          <w:tab w:val="left" w:pos="6975"/>
        </w:tabs>
        <w:rPr>
          <w:rFonts w:ascii="Arial" w:hAnsi="Arial" w:cs="Arial"/>
          <w:sz w:val="22"/>
          <w:szCs w:val="22"/>
        </w:rPr>
      </w:pPr>
    </w:p>
    <w:p w:rsidR="005D51C4" w:rsidRPr="00413989" w:rsidRDefault="005D51C4" w:rsidP="00413989">
      <w:pPr>
        <w:tabs>
          <w:tab w:val="left" w:pos="6975"/>
        </w:tabs>
        <w:jc w:val="both"/>
        <w:rPr>
          <w:rFonts w:ascii="Times New Roman" w:hAnsi="Times New Roman"/>
        </w:rPr>
      </w:pPr>
      <w:r w:rsidRPr="00413989">
        <w:rPr>
          <w:rFonts w:ascii="Times New Roman" w:hAnsi="Times New Roman"/>
        </w:rPr>
        <w:t xml:space="preserve">Il Dirigente Scolastico, </w:t>
      </w:r>
      <w:r>
        <w:rPr>
          <w:rFonts w:ascii="Times New Roman" w:hAnsi="Times New Roman"/>
        </w:rPr>
        <w:t xml:space="preserve">in vista dello svolgimento delle Prove Invalsi per le Classi Quinte, programmate </w:t>
      </w:r>
      <w:r w:rsidR="00A6093E">
        <w:rPr>
          <w:rFonts w:ascii="Times New Roman" w:hAnsi="Times New Roman"/>
        </w:rPr>
        <w:t xml:space="preserve">da </w:t>
      </w:r>
      <w:r w:rsidR="00A6093E" w:rsidRPr="00B05A31">
        <w:rPr>
          <w:rFonts w:ascii="Times New Roman" w:hAnsi="Times New Roman"/>
          <w:shd w:val="clear" w:color="auto" w:fill="FFFFFF" w:themeFill="background1"/>
        </w:rPr>
        <w:t>lu</w:t>
      </w:r>
      <w:r w:rsidR="00B05A31">
        <w:rPr>
          <w:rFonts w:ascii="Times New Roman" w:hAnsi="Times New Roman"/>
          <w:shd w:val="clear" w:color="auto" w:fill="FFFFFF" w:themeFill="background1"/>
        </w:rPr>
        <w:t>nedi</w:t>
      </w:r>
      <w:r w:rsidR="00A6093E" w:rsidRPr="00B05A31">
        <w:rPr>
          <w:rFonts w:ascii="Times New Roman" w:hAnsi="Times New Roman"/>
          <w:color w:val="FFFFFF" w:themeColor="background1"/>
          <w:shd w:val="clear" w:color="auto" w:fill="FFFFFF" w:themeFill="background1"/>
        </w:rPr>
        <w:t>e</w:t>
      </w:r>
      <w:r w:rsidR="00B05A31" w:rsidRPr="00B05A31">
        <w:rPr>
          <w:rFonts w:ascii="Times New Roman" w:hAnsi="Times New Roman"/>
          <w:shd w:val="clear" w:color="auto" w:fill="FFFFFF" w:themeFill="background1"/>
        </w:rPr>
        <w:t>02</w:t>
      </w:r>
      <w:r w:rsidRPr="00B05A31">
        <w:rPr>
          <w:rFonts w:ascii="Times New Roman" w:hAnsi="Times New Roman"/>
          <w:shd w:val="clear" w:color="auto" w:fill="FFFFFF" w:themeFill="background1"/>
        </w:rPr>
        <w:t xml:space="preserve"> marzo a </w:t>
      </w:r>
      <w:r w:rsidR="00B05A31" w:rsidRPr="00B05A31">
        <w:rPr>
          <w:rFonts w:ascii="Times New Roman" w:hAnsi="Times New Roman"/>
          <w:shd w:val="clear" w:color="auto" w:fill="FFFFFF" w:themeFill="background1"/>
        </w:rPr>
        <w:t>giovedì 12</w:t>
      </w:r>
      <w:r w:rsidRPr="00B05A31">
        <w:rPr>
          <w:rFonts w:ascii="Times New Roman" w:hAnsi="Times New Roman"/>
          <w:shd w:val="clear" w:color="auto" w:fill="FFFFFF" w:themeFill="background1"/>
        </w:rPr>
        <w:t xml:space="preserve"> marzo</w:t>
      </w:r>
      <w:r w:rsidRPr="00413989">
        <w:rPr>
          <w:rFonts w:ascii="Times New Roman" w:hAnsi="Times New Roman"/>
        </w:rPr>
        <w:t xml:space="preserve"> del </w:t>
      </w:r>
      <w:proofErr w:type="spellStart"/>
      <w:r w:rsidRPr="00413989">
        <w:rPr>
          <w:rFonts w:ascii="Times New Roman" w:hAnsi="Times New Roman"/>
        </w:rPr>
        <w:t>c.a.s.</w:t>
      </w:r>
      <w:proofErr w:type="spellEnd"/>
      <w:r w:rsidRPr="00413989">
        <w:rPr>
          <w:rFonts w:ascii="Times New Roman" w:hAnsi="Times New Roman"/>
        </w:rPr>
        <w:t xml:space="preserve"> </w:t>
      </w:r>
      <w:r>
        <w:rPr>
          <w:rFonts w:ascii="Times New Roman" w:hAnsi="Times New Roman"/>
        </w:rPr>
        <w:t>(Italiano – Matematica e Inglese)</w:t>
      </w:r>
    </w:p>
    <w:p w:rsidR="005D51C4" w:rsidRPr="00760211" w:rsidRDefault="005D51C4" w:rsidP="002F2B6A">
      <w:pPr>
        <w:tabs>
          <w:tab w:val="left" w:pos="6975"/>
        </w:tabs>
        <w:rPr>
          <w:rFonts w:asciiTheme="majorHAnsi" w:hAnsiTheme="majorHAnsi"/>
        </w:rPr>
      </w:pPr>
    </w:p>
    <w:p w:rsidR="005D51C4" w:rsidRPr="00760211" w:rsidRDefault="00777085" w:rsidP="00413989">
      <w:pPr>
        <w:tabs>
          <w:tab w:val="left" w:pos="6975"/>
        </w:tabs>
        <w:jc w:val="center"/>
        <w:rPr>
          <w:rFonts w:asciiTheme="majorHAnsi" w:hAnsiTheme="majorHAnsi"/>
        </w:rPr>
      </w:pPr>
      <w:r w:rsidRPr="00760211">
        <w:rPr>
          <w:rFonts w:asciiTheme="majorHAnsi" w:hAnsiTheme="majorHAnsi"/>
          <w:b/>
        </w:rPr>
        <w:t xml:space="preserve">Comunica </w:t>
      </w:r>
    </w:p>
    <w:p w:rsidR="00777085" w:rsidRPr="00760211" w:rsidRDefault="00777085" w:rsidP="00413989">
      <w:pPr>
        <w:tabs>
          <w:tab w:val="left" w:pos="6975"/>
        </w:tabs>
        <w:jc w:val="both"/>
        <w:rPr>
          <w:rFonts w:asciiTheme="majorHAnsi" w:hAnsiTheme="majorHAnsi"/>
        </w:rPr>
      </w:pPr>
    </w:p>
    <w:p w:rsidR="005D51C4" w:rsidRPr="00760211" w:rsidRDefault="00777085" w:rsidP="00777085">
      <w:pPr>
        <w:pStyle w:val="Paragrafoelenco"/>
        <w:numPr>
          <w:ilvl w:val="0"/>
          <w:numId w:val="8"/>
        </w:numPr>
        <w:tabs>
          <w:tab w:val="left" w:pos="6975"/>
        </w:tabs>
        <w:jc w:val="both"/>
        <w:rPr>
          <w:rFonts w:asciiTheme="majorHAnsi" w:hAnsiTheme="majorHAnsi"/>
        </w:rPr>
      </w:pPr>
      <w:r w:rsidRPr="00760211">
        <w:rPr>
          <w:rFonts w:asciiTheme="majorHAnsi" w:hAnsiTheme="majorHAnsi"/>
        </w:rPr>
        <w:t xml:space="preserve">che </w:t>
      </w:r>
      <w:r w:rsidR="00A6093E" w:rsidRPr="00760211">
        <w:rPr>
          <w:rFonts w:asciiTheme="majorHAnsi" w:hAnsiTheme="majorHAnsi"/>
        </w:rPr>
        <w:t>la somministrazione</w:t>
      </w:r>
      <w:r w:rsidR="005D51C4" w:rsidRPr="00760211">
        <w:rPr>
          <w:rFonts w:asciiTheme="majorHAnsi" w:hAnsiTheme="majorHAnsi"/>
        </w:rPr>
        <w:t xml:space="preserve"> e sorveglianza delle </w:t>
      </w:r>
      <w:r w:rsidR="00B05A31" w:rsidRPr="00760211">
        <w:rPr>
          <w:rFonts w:asciiTheme="majorHAnsi" w:hAnsiTheme="majorHAnsi"/>
        </w:rPr>
        <w:t>prove Nazionali</w:t>
      </w:r>
      <w:r w:rsidR="005D51C4" w:rsidRPr="00760211">
        <w:rPr>
          <w:rFonts w:asciiTheme="majorHAnsi" w:hAnsiTheme="majorHAnsi"/>
        </w:rPr>
        <w:t xml:space="preserve"> (distinti per classe, disciplina e laboratori) è </w:t>
      </w:r>
      <w:r w:rsidR="00A6093E" w:rsidRPr="00760211">
        <w:rPr>
          <w:rFonts w:asciiTheme="majorHAnsi" w:hAnsiTheme="majorHAnsi"/>
        </w:rPr>
        <w:t>affidata a</w:t>
      </w:r>
      <w:r w:rsidR="00B05A31" w:rsidRPr="00760211">
        <w:rPr>
          <w:rFonts w:asciiTheme="majorHAnsi" w:hAnsiTheme="majorHAnsi"/>
        </w:rPr>
        <w:t xml:space="preserve"> </w:t>
      </w:r>
      <w:r w:rsidR="005D51C4" w:rsidRPr="00760211">
        <w:rPr>
          <w:rFonts w:asciiTheme="majorHAnsi" w:hAnsiTheme="majorHAnsi"/>
          <w:b/>
        </w:rPr>
        <w:t>docenti in orario di servizio</w:t>
      </w:r>
      <w:r w:rsidR="005D51C4" w:rsidRPr="00760211">
        <w:rPr>
          <w:rFonts w:asciiTheme="majorHAnsi" w:hAnsiTheme="majorHAnsi"/>
        </w:rPr>
        <w:t xml:space="preserve">. </w:t>
      </w:r>
    </w:p>
    <w:p w:rsidR="00777085" w:rsidRPr="00760211" w:rsidRDefault="00777085" w:rsidP="00760211">
      <w:pPr>
        <w:pStyle w:val="NormaleWeb"/>
        <w:numPr>
          <w:ilvl w:val="0"/>
          <w:numId w:val="8"/>
        </w:numPr>
        <w:shd w:val="clear" w:color="auto" w:fill="FFFFFF" w:themeFill="background1"/>
        <w:spacing w:before="84" w:beforeAutospacing="0" w:after="192" w:afterAutospacing="0"/>
        <w:rPr>
          <w:rFonts w:asciiTheme="majorHAnsi" w:hAnsiTheme="majorHAnsi" w:cs="Arial"/>
          <w:color w:val="000000"/>
          <w:sz w:val="24"/>
          <w:szCs w:val="24"/>
        </w:rPr>
      </w:pPr>
      <w:r w:rsidRPr="00760211">
        <w:rPr>
          <w:rFonts w:asciiTheme="majorHAnsi" w:hAnsiTheme="majorHAnsi" w:cs="Arial"/>
          <w:color w:val="000000"/>
          <w:sz w:val="24"/>
          <w:szCs w:val="24"/>
        </w:rPr>
        <w:t>che le Prove INVALSI (classi V) in formato CBT, saranno svolte all'interno della finestr</w:t>
      </w:r>
      <w:r w:rsidR="000B55D1">
        <w:rPr>
          <w:rFonts w:asciiTheme="majorHAnsi" w:hAnsiTheme="majorHAnsi" w:cs="Arial"/>
          <w:color w:val="000000"/>
          <w:sz w:val="24"/>
          <w:szCs w:val="24"/>
        </w:rPr>
        <w:t>a di somministrazione assegnata</w:t>
      </w:r>
      <w:r w:rsidRPr="00760211">
        <w:rPr>
          <w:rFonts w:asciiTheme="majorHAnsi" w:hAnsiTheme="majorHAnsi" w:cs="Arial"/>
          <w:color w:val="000000"/>
          <w:sz w:val="24"/>
          <w:szCs w:val="24"/>
        </w:rPr>
        <w:t xml:space="preserve"> che va dal </w:t>
      </w:r>
      <w:r w:rsidRPr="00760211">
        <w:rPr>
          <w:rStyle w:val="Enfasigrassetto"/>
          <w:rFonts w:asciiTheme="majorHAnsi" w:hAnsiTheme="majorHAnsi" w:cs="Arial"/>
          <w:color w:val="000000"/>
          <w:sz w:val="24"/>
          <w:szCs w:val="24"/>
        </w:rPr>
        <w:t>02 marzo  2020 al 17 marzo 2020</w:t>
      </w:r>
      <w:r w:rsidRPr="00760211">
        <w:rPr>
          <w:rFonts w:asciiTheme="majorHAnsi" w:hAnsiTheme="majorHAnsi" w:cs="Arial"/>
          <w:color w:val="000000"/>
          <w:sz w:val="24"/>
          <w:szCs w:val="24"/>
        </w:rPr>
        <w:t>.</w:t>
      </w:r>
    </w:p>
    <w:p w:rsidR="00777085" w:rsidRPr="00760211" w:rsidRDefault="00777085" w:rsidP="00760211">
      <w:pPr>
        <w:pStyle w:val="NormaleWeb"/>
        <w:numPr>
          <w:ilvl w:val="0"/>
          <w:numId w:val="8"/>
        </w:numPr>
        <w:shd w:val="clear" w:color="auto" w:fill="FFFFFF" w:themeFill="background1"/>
        <w:spacing w:before="84" w:beforeAutospacing="0" w:after="192" w:afterAutospacing="0"/>
        <w:rPr>
          <w:rFonts w:asciiTheme="majorHAnsi" w:hAnsiTheme="majorHAnsi" w:cs="Arial"/>
          <w:color w:val="000000"/>
          <w:sz w:val="24"/>
          <w:szCs w:val="24"/>
        </w:rPr>
      </w:pPr>
      <w:r w:rsidRPr="00760211">
        <w:rPr>
          <w:rFonts w:asciiTheme="majorHAnsi" w:hAnsiTheme="majorHAnsi" w:cs="Arial"/>
          <w:color w:val="000000"/>
          <w:sz w:val="24"/>
          <w:szCs w:val="24"/>
        </w:rPr>
        <w:t>La distribuzione delle classi per lo svolgimento delle 3 prove (</w:t>
      </w:r>
      <w:r w:rsidRPr="00760211">
        <w:rPr>
          <w:rStyle w:val="Enfasigrassetto"/>
          <w:rFonts w:asciiTheme="majorHAnsi" w:hAnsiTheme="majorHAnsi" w:cs="Arial"/>
          <w:color w:val="000000"/>
          <w:sz w:val="24"/>
          <w:szCs w:val="24"/>
        </w:rPr>
        <w:t>Italiano, Matematica, Inglese</w:t>
      </w:r>
      <w:r w:rsidRPr="00760211">
        <w:rPr>
          <w:rFonts w:asciiTheme="majorHAnsi" w:hAnsiTheme="majorHAnsi" w:cs="Arial"/>
          <w:color w:val="000000"/>
          <w:sz w:val="24"/>
          <w:szCs w:val="24"/>
        </w:rPr>
        <w:t>) nei 4 laboratori di Informatica sarà effettuata dai docenti responsabili e comunicata alle classi.</w:t>
      </w:r>
    </w:p>
    <w:p w:rsidR="00E677B8" w:rsidRPr="00760211" w:rsidRDefault="00E677B8" w:rsidP="00E677B8">
      <w:pPr>
        <w:pStyle w:val="Paragrafoelenco"/>
        <w:numPr>
          <w:ilvl w:val="0"/>
          <w:numId w:val="8"/>
        </w:numPr>
        <w:tabs>
          <w:tab w:val="left" w:pos="6975"/>
        </w:tabs>
        <w:jc w:val="both"/>
        <w:rPr>
          <w:rFonts w:asciiTheme="majorHAnsi" w:hAnsiTheme="majorHAnsi"/>
        </w:rPr>
      </w:pPr>
      <w:r w:rsidRPr="00760211">
        <w:rPr>
          <w:rFonts w:asciiTheme="majorHAnsi" w:hAnsiTheme="majorHAnsi"/>
        </w:rPr>
        <w:t>una sintesi degli adempimenti di seguito illustrata</w:t>
      </w:r>
      <w:r w:rsidR="000B55D1">
        <w:rPr>
          <w:rFonts w:asciiTheme="majorHAnsi" w:hAnsiTheme="majorHAnsi"/>
        </w:rPr>
        <w:t>:</w:t>
      </w:r>
    </w:p>
    <w:p w:rsidR="00E677B8" w:rsidRPr="00760211" w:rsidRDefault="00E677B8" w:rsidP="00E677B8">
      <w:pPr>
        <w:rPr>
          <w:rFonts w:asciiTheme="majorHAnsi" w:hAnsiTheme="majorHAnsi"/>
          <w:u w:val="single"/>
        </w:rPr>
      </w:pPr>
    </w:p>
    <w:p w:rsidR="00E677B8" w:rsidRPr="004569A9" w:rsidRDefault="00E677B8" w:rsidP="00E677B8">
      <w:pPr>
        <w:rPr>
          <w:u w:val="single"/>
        </w:rPr>
      </w:pPr>
      <w:r>
        <w:rPr>
          <w:u w:val="single"/>
        </w:rPr>
        <w:t>Sintesi degli adempimenti del somministratore</w:t>
      </w:r>
    </w:p>
    <w:p w:rsidR="00E677B8" w:rsidRDefault="00E677B8" w:rsidP="00E677B8">
      <w:r>
        <w:t xml:space="preserve">In prossimità dello svolgere delle prove standard di valutazione Nazionale per il grado 13 (5^ Secondaria) si ritiene </w:t>
      </w:r>
      <w:r w:rsidR="000B55D1">
        <w:t>di informare i</w:t>
      </w:r>
      <w:r>
        <w:t xml:space="preserve"> docenti somministratori quando segue:</w:t>
      </w:r>
    </w:p>
    <w:p w:rsidR="00E677B8" w:rsidRDefault="00E677B8" w:rsidP="00E677B8">
      <w:pPr>
        <w:pStyle w:val="Paragrafoelenco"/>
        <w:numPr>
          <w:ilvl w:val="0"/>
          <w:numId w:val="9"/>
        </w:numPr>
        <w:spacing w:after="160" w:line="259" w:lineRule="auto"/>
      </w:pPr>
      <w:r>
        <w:t>Il giorno prima della somministrazione consultare il “Manuale del somministratore” presente nel sito della scuola.</w:t>
      </w:r>
    </w:p>
    <w:p w:rsidR="00E677B8" w:rsidRDefault="00E677B8" w:rsidP="00E677B8">
      <w:pPr>
        <w:pStyle w:val="Paragrafoelenco"/>
        <w:numPr>
          <w:ilvl w:val="0"/>
          <w:numId w:val="9"/>
        </w:numPr>
        <w:spacing w:after="160" w:line="259" w:lineRule="auto"/>
      </w:pPr>
      <w:r>
        <w:t>Arrivare in Istituto almeno 15 minuti prima della prova (tempo necessario per verbalizzare, controllare i documenti, prendere le buste (due, tra queste, una è sigillata dove ci saranno elenchi, credenziali, informativa per la restituzione dati).</w:t>
      </w:r>
    </w:p>
    <w:p w:rsidR="00E677B8" w:rsidRDefault="00E677B8" w:rsidP="00E677B8">
      <w:pPr>
        <w:pStyle w:val="Paragrafoelenco"/>
      </w:pPr>
    </w:p>
    <w:p w:rsidR="00E677B8" w:rsidRDefault="00E677B8" w:rsidP="00E677B8">
      <w:pPr>
        <w:pStyle w:val="Paragrafoelenco"/>
      </w:pPr>
      <w:r>
        <w:t xml:space="preserve">I docenti somministratori impegnati nella prova redigono il verbale di costatazione, compilano la dichiarazione di riservatezza (atto obbligatorio per tutti i </w:t>
      </w:r>
      <w:r>
        <w:lastRenderedPageBreak/>
        <w:t>somministratori e collaboratori tecnici impegnati), verificano gli elenchi, le credenziali, le informative e i fogli degli appunti da numerare (da utilizzare nella prova di matematica debitamente timbrati e controfirmati dai docenti).</w:t>
      </w:r>
    </w:p>
    <w:p w:rsidR="00E677B8" w:rsidRDefault="00E677B8" w:rsidP="00E677B8">
      <w:pPr>
        <w:pStyle w:val="Paragrafoelenco"/>
      </w:pPr>
      <w:r>
        <w:t>I Somministratori, si recheranno nei laboratori individuati</w:t>
      </w:r>
      <w:r w:rsidR="000B55D1">
        <w:t xml:space="preserve"> 10 minuti prima </w:t>
      </w:r>
      <w:r w:rsidR="00461395">
        <w:t>dell'inizio delle prove</w:t>
      </w:r>
      <w:r>
        <w:t xml:space="preserve"> e svolgeranno le seguenti operazioni:</w:t>
      </w:r>
    </w:p>
    <w:p w:rsidR="00E677B8" w:rsidRDefault="00E677B8" w:rsidP="00E677B8">
      <w:pPr>
        <w:pStyle w:val="Paragrafoelenco"/>
        <w:numPr>
          <w:ilvl w:val="0"/>
          <w:numId w:val="10"/>
        </w:numPr>
        <w:spacing w:after="160" w:line="259" w:lineRule="auto"/>
      </w:pPr>
      <w:r>
        <w:t xml:space="preserve">Apriranno le buste (munendosi di forbici) e ritaglieranno le credenziali di ciascun allievo. </w:t>
      </w:r>
    </w:p>
    <w:p w:rsidR="00E677B8" w:rsidRDefault="00E677B8" w:rsidP="00E677B8">
      <w:pPr>
        <w:pStyle w:val="Paragrafoelenco"/>
        <w:numPr>
          <w:ilvl w:val="0"/>
          <w:numId w:val="10"/>
        </w:numPr>
        <w:spacing w:after="160" w:line="259" w:lineRule="auto"/>
      </w:pPr>
      <w:r>
        <w:t>Consegneranno e firmeranno la nota informativa da far firmare a ciascuno alunno e tratterranno la parte di competenza della scuola (tale operazione si effettuerà solo il giorno della prima prova della classe, e andrà annotata nell’apposito spazio dell’elenco studenti).</w:t>
      </w:r>
    </w:p>
    <w:p w:rsidR="00E677B8" w:rsidRDefault="00E677B8" w:rsidP="00E677B8">
      <w:pPr>
        <w:ind w:left="810"/>
        <w:jc w:val="both"/>
      </w:pPr>
      <w:r>
        <w:t>I Docenti somministratori dopo la distribuzione delle credenziali e le comunicazioni di rito (divieto di uso calcolatrice non idonee, telefonini, tempi ecc.) danno ufficialmente inizio alla prova.</w:t>
      </w:r>
    </w:p>
    <w:p w:rsidR="00E677B8" w:rsidRDefault="00E677B8" w:rsidP="00E677B8">
      <w:pPr>
        <w:ind w:left="810"/>
      </w:pPr>
      <w:r>
        <w:t>Al termine della prova ogni alunno:</w:t>
      </w:r>
    </w:p>
    <w:p w:rsidR="00E677B8" w:rsidRDefault="00E677B8" w:rsidP="00E677B8">
      <w:pPr>
        <w:pStyle w:val="Paragrafoelenco"/>
        <w:numPr>
          <w:ilvl w:val="0"/>
          <w:numId w:val="11"/>
        </w:numPr>
        <w:spacing w:after="160" w:line="259" w:lineRule="auto"/>
        <w:jc w:val="both"/>
      </w:pPr>
      <w:r>
        <w:t xml:space="preserve"> firma l’elenco compilato dal Docente Somministratore</w:t>
      </w:r>
    </w:p>
    <w:p w:rsidR="00E677B8" w:rsidRDefault="00E677B8" w:rsidP="00E677B8">
      <w:pPr>
        <w:pStyle w:val="Paragrafoelenco"/>
        <w:numPr>
          <w:ilvl w:val="0"/>
          <w:numId w:val="11"/>
        </w:numPr>
        <w:spacing w:after="160" w:line="259" w:lineRule="auto"/>
        <w:jc w:val="both"/>
      </w:pPr>
      <w:r>
        <w:t>Consegnerà il talloncino con le credenziali su cui allievi e docenti apporranno la propria firma</w:t>
      </w:r>
      <w:r w:rsidR="00461395">
        <w:t>.</w:t>
      </w:r>
    </w:p>
    <w:p w:rsidR="00E677B8" w:rsidRDefault="00E677B8" w:rsidP="00E677B8">
      <w:pPr>
        <w:pStyle w:val="Paragrafoelenco"/>
        <w:numPr>
          <w:ilvl w:val="0"/>
          <w:numId w:val="11"/>
        </w:numPr>
        <w:spacing w:after="160" w:line="259" w:lineRule="auto"/>
        <w:jc w:val="both"/>
      </w:pPr>
      <w:r>
        <w:t>Riconsegnerà i fogli eventualmente utilizzati (numerati timbrati e controfirmati dal docente somministratore.</w:t>
      </w:r>
    </w:p>
    <w:p w:rsidR="00E677B8" w:rsidRDefault="00E677B8" w:rsidP="00E677B8">
      <w:pPr>
        <w:ind w:left="810"/>
        <w:jc w:val="both"/>
      </w:pPr>
      <w:r>
        <w:t xml:space="preserve">A conclusione della prova/e giornaliera INVALSI CBT, i docenti collocheranno in una busta a parte: </w:t>
      </w:r>
    </w:p>
    <w:p w:rsidR="00E677B8" w:rsidRDefault="00E677B8" w:rsidP="00E677B8">
      <w:pPr>
        <w:pStyle w:val="Paragrafoelenco"/>
        <w:numPr>
          <w:ilvl w:val="0"/>
          <w:numId w:val="12"/>
        </w:numPr>
        <w:spacing w:after="160" w:line="259" w:lineRule="auto"/>
      </w:pPr>
      <w:r>
        <w:t xml:space="preserve">le credenziali utilizzate, </w:t>
      </w:r>
    </w:p>
    <w:p w:rsidR="00E677B8" w:rsidRDefault="00E677B8" w:rsidP="00E677B8">
      <w:pPr>
        <w:pStyle w:val="Paragrafoelenco"/>
        <w:numPr>
          <w:ilvl w:val="0"/>
          <w:numId w:val="12"/>
        </w:numPr>
        <w:spacing w:after="160" w:line="259" w:lineRule="auto"/>
      </w:pPr>
      <w:r>
        <w:t>gli elenchi,</w:t>
      </w:r>
    </w:p>
    <w:p w:rsidR="00E677B8" w:rsidRDefault="00E677B8" w:rsidP="00E677B8">
      <w:pPr>
        <w:pStyle w:val="Paragrafoelenco"/>
        <w:numPr>
          <w:ilvl w:val="0"/>
          <w:numId w:val="12"/>
        </w:numPr>
        <w:spacing w:after="160" w:line="259" w:lineRule="auto"/>
      </w:pPr>
      <w:r>
        <w:t xml:space="preserve">i fogli degli appunti </w:t>
      </w:r>
    </w:p>
    <w:p w:rsidR="00E677B8" w:rsidRDefault="00E677B8" w:rsidP="00E677B8">
      <w:pPr>
        <w:pStyle w:val="Paragrafoelenco"/>
        <w:numPr>
          <w:ilvl w:val="0"/>
          <w:numId w:val="12"/>
        </w:numPr>
        <w:spacing w:after="160" w:line="259" w:lineRule="auto"/>
      </w:pPr>
      <w:r>
        <w:t xml:space="preserve">la parte dell’informativa da consegnare agli atti. </w:t>
      </w:r>
    </w:p>
    <w:p w:rsidR="00E677B8" w:rsidRDefault="00E677B8" w:rsidP="00E677B8">
      <w:pPr>
        <w:ind w:left="810"/>
      </w:pPr>
      <w:r>
        <w:t xml:space="preserve">Gli elenchi delle rimanenti prove, nonché le credenziali sia degli alunni presenti che degli assenti, saranno riposte nella busta sigillata.  Rimane tra gli obblighi del docente somministratore la stesura del verbale di consegna dei materiali da consegnare al </w:t>
      </w:r>
      <w:proofErr w:type="spellStart"/>
      <w:r>
        <w:t>D.S.</w:t>
      </w:r>
      <w:proofErr w:type="spellEnd"/>
      <w:r>
        <w:t xml:space="preserve"> o ad un suo Delegato.</w:t>
      </w:r>
    </w:p>
    <w:p w:rsidR="00E677B8" w:rsidRDefault="00E677B8" w:rsidP="00E677B8">
      <w:pPr>
        <w:ind w:left="810"/>
      </w:pPr>
      <w:r w:rsidRPr="004E6FDA">
        <w:rPr>
          <w:color w:val="FFFFFF" w:themeColor="background1"/>
        </w:rPr>
        <w:t>.02.</w:t>
      </w:r>
    </w:p>
    <w:p w:rsidR="00E677B8" w:rsidRDefault="00E677B8" w:rsidP="00E677B8">
      <w:pPr>
        <w:ind w:left="810"/>
      </w:pPr>
      <w:r>
        <w:t>PS: durata delle prove Italiano 120 minuti – Matematica 120 minuti – Inglese 60 + 90 (ascolto e lettura).</w:t>
      </w:r>
    </w:p>
    <w:p w:rsidR="00E677B8" w:rsidRPr="00760211" w:rsidRDefault="00E677B8" w:rsidP="00760211">
      <w:pPr>
        <w:tabs>
          <w:tab w:val="left" w:pos="6975"/>
        </w:tabs>
        <w:ind w:left="60"/>
        <w:jc w:val="both"/>
        <w:rPr>
          <w:rFonts w:ascii="Times New Roman" w:hAnsi="Times New Roman"/>
        </w:rPr>
      </w:pPr>
    </w:p>
    <w:p w:rsidR="005D51C4" w:rsidRPr="00413989" w:rsidRDefault="00760211" w:rsidP="00413989">
      <w:pPr>
        <w:tabs>
          <w:tab w:val="left" w:pos="6975"/>
        </w:tabs>
        <w:jc w:val="both"/>
        <w:rPr>
          <w:rFonts w:ascii="Times New Roman" w:hAnsi="Times New Roman"/>
        </w:rPr>
      </w:pPr>
      <w:r>
        <w:rPr>
          <w:rFonts w:ascii="Times New Roman" w:hAnsi="Times New Roman"/>
        </w:rPr>
        <w:t xml:space="preserve"> Si fa presente </w:t>
      </w:r>
      <w:r w:rsidR="005D51C4">
        <w:rPr>
          <w:rFonts w:ascii="Times New Roman" w:hAnsi="Times New Roman"/>
        </w:rPr>
        <w:t xml:space="preserve">che nessun </w:t>
      </w:r>
      <w:r w:rsidR="00A6093E">
        <w:rPr>
          <w:rFonts w:ascii="Times New Roman" w:hAnsi="Times New Roman"/>
        </w:rPr>
        <w:t xml:space="preserve">docente </w:t>
      </w:r>
      <w:r w:rsidR="00A6093E" w:rsidRPr="00413989">
        <w:rPr>
          <w:rFonts w:ascii="Times New Roman" w:hAnsi="Times New Roman"/>
        </w:rPr>
        <w:t>designato</w:t>
      </w:r>
      <w:r w:rsidR="005D51C4">
        <w:rPr>
          <w:rFonts w:ascii="Times New Roman" w:hAnsi="Times New Roman"/>
        </w:rPr>
        <w:t xml:space="preserve"> appartiene alla stessa classe o disciplina oggetto della specifica prova</w:t>
      </w:r>
      <w:r w:rsidR="005D51C4" w:rsidRPr="00413989">
        <w:rPr>
          <w:rFonts w:ascii="Times New Roman" w:hAnsi="Times New Roman"/>
        </w:rPr>
        <w:t>.</w:t>
      </w:r>
    </w:p>
    <w:p w:rsidR="005D51C4" w:rsidRDefault="005D51C4" w:rsidP="00413989">
      <w:pPr>
        <w:tabs>
          <w:tab w:val="left" w:pos="6975"/>
        </w:tabs>
        <w:jc w:val="both"/>
        <w:rPr>
          <w:rFonts w:ascii="Times New Roman" w:hAnsi="Times New Roman"/>
        </w:rPr>
      </w:pPr>
      <w:r>
        <w:rPr>
          <w:rFonts w:ascii="Times New Roman" w:hAnsi="Times New Roman"/>
        </w:rPr>
        <w:t>In Allegato</w:t>
      </w:r>
      <w:r w:rsidR="00760211">
        <w:rPr>
          <w:rFonts w:ascii="Times New Roman" w:hAnsi="Times New Roman"/>
        </w:rPr>
        <w:t xml:space="preserve"> </w:t>
      </w:r>
      <w:r>
        <w:rPr>
          <w:rFonts w:ascii="Times New Roman" w:hAnsi="Times New Roman"/>
        </w:rPr>
        <w:t xml:space="preserve"> la tabella con l</w:t>
      </w:r>
      <w:r w:rsidR="00A6093E">
        <w:rPr>
          <w:rFonts w:ascii="Times New Roman" w:hAnsi="Times New Roman"/>
        </w:rPr>
        <w:t xml:space="preserve">a distribuzione oraria </w:t>
      </w:r>
      <w:r>
        <w:rPr>
          <w:rFonts w:ascii="Times New Roman" w:hAnsi="Times New Roman"/>
        </w:rPr>
        <w:t xml:space="preserve">delle classi </w:t>
      </w:r>
      <w:r w:rsidR="00A6093E">
        <w:rPr>
          <w:rFonts w:ascii="Times New Roman" w:hAnsi="Times New Roman"/>
        </w:rPr>
        <w:t>nei laboratori con</w:t>
      </w:r>
      <w:r w:rsidR="00B05A31">
        <w:rPr>
          <w:rFonts w:ascii="Times New Roman" w:hAnsi="Times New Roman"/>
        </w:rPr>
        <w:t xml:space="preserve"> l'assegnazione</w:t>
      </w:r>
      <w:r>
        <w:rPr>
          <w:rFonts w:ascii="Times New Roman" w:hAnsi="Times New Roman"/>
        </w:rPr>
        <w:t xml:space="preserve"> </w:t>
      </w:r>
      <w:r w:rsidR="00760211">
        <w:rPr>
          <w:rFonts w:ascii="Times New Roman" w:hAnsi="Times New Roman"/>
        </w:rPr>
        <w:t xml:space="preserve">dei somministratori individuati e </w:t>
      </w:r>
      <w:r w:rsidR="00E1050C">
        <w:rPr>
          <w:rFonts w:ascii="Times New Roman" w:hAnsi="Times New Roman"/>
        </w:rPr>
        <w:t xml:space="preserve"> i</w:t>
      </w:r>
      <w:r w:rsidR="00A6093E">
        <w:rPr>
          <w:rFonts w:ascii="Times New Roman" w:hAnsi="Times New Roman"/>
        </w:rPr>
        <w:t xml:space="preserve"> docenti</w:t>
      </w:r>
      <w:r w:rsidR="006B4C1A">
        <w:rPr>
          <w:rFonts w:ascii="Times New Roman" w:hAnsi="Times New Roman"/>
        </w:rPr>
        <w:t xml:space="preserve"> in servizio,</w:t>
      </w:r>
      <w:r w:rsidR="00A6093E">
        <w:rPr>
          <w:rFonts w:ascii="Times New Roman" w:hAnsi="Times New Roman"/>
        </w:rPr>
        <w:t xml:space="preserve"> si </w:t>
      </w:r>
      <w:r w:rsidR="00B05A31">
        <w:rPr>
          <w:rFonts w:ascii="Times New Roman" w:hAnsi="Times New Roman"/>
        </w:rPr>
        <w:t>recheranno con</w:t>
      </w:r>
      <w:r w:rsidR="006B4C1A">
        <w:rPr>
          <w:rFonts w:ascii="Times New Roman" w:hAnsi="Times New Roman"/>
        </w:rPr>
        <w:t xml:space="preserve"> la classe</w:t>
      </w:r>
      <w:r w:rsidR="00B05A31">
        <w:rPr>
          <w:rFonts w:ascii="Times New Roman" w:hAnsi="Times New Roman"/>
        </w:rPr>
        <w:t xml:space="preserve"> </w:t>
      </w:r>
      <w:r w:rsidR="00760211">
        <w:rPr>
          <w:rFonts w:ascii="Times New Roman" w:hAnsi="Times New Roman"/>
        </w:rPr>
        <w:t>10</w:t>
      </w:r>
      <w:r w:rsidR="00A6093E">
        <w:rPr>
          <w:rFonts w:ascii="Times New Roman" w:hAnsi="Times New Roman"/>
        </w:rPr>
        <w:t xml:space="preserve"> m</w:t>
      </w:r>
      <w:r w:rsidR="006B4C1A">
        <w:rPr>
          <w:rFonts w:ascii="Times New Roman" w:hAnsi="Times New Roman"/>
        </w:rPr>
        <w:t>inuti prima nell</w:t>
      </w:r>
      <w:r w:rsidR="00A6093E">
        <w:rPr>
          <w:rFonts w:ascii="Times New Roman" w:hAnsi="Times New Roman"/>
        </w:rPr>
        <w:t>’a</w:t>
      </w:r>
      <w:r w:rsidR="00B05A31">
        <w:rPr>
          <w:rFonts w:ascii="Times New Roman" w:hAnsi="Times New Roman"/>
        </w:rPr>
        <w:t xml:space="preserve">ula di laboratorio attribuita </w:t>
      </w:r>
      <w:r w:rsidR="006B4C1A">
        <w:rPr>
          <w:rFonts w:ascii="Times New Roman" w:hAnsi="Times New Roman"/>
        </w:rPr>
        <w:t>ai somministratori.</w:t>
      </w:r>
      <w:bookmarkStart w:id="0" w:name="_GoBack"/>
      <w:bookmarkEnd w:id="0"/>
    </w:p>
    <w:p w:rsidR="005D51C4" w:rsidRDefault="005D51C4" w:rsidP="00413989">
      <w:pPr>
        <w:tabs>
          <w:tab w:val="left" w:pos="6975"/>
        </w:tabs>
        <w:jc w:val="both"/>
        <w:rPr>
          <w:rFonts w:ascii="Times New Roman" w:hAnsi="Times New Roman"/>
        </w:rPr>
      </w:pPr>
    </w:p>
    <w:p w:rsidR="005D51C4" w:rsidRDefault="005D51C4" w:rsidP="00BB6B62">
      <w:pPr>
        <w:tabs>
          <w:tab w:val="left" w:pos="6975"/>
        </w:tabs>
        <w:jc w:val="both"/>
        <w:rPr>
          <w:rFonts w:ascii="Times New Roman" w:hAnsi="Times New Roman"/>
        </w:rPr>
      </w:pPr>
    </w:p>
    <w:p w:rsidR="005D51C4" w:rsidRDefault="00732DEC" w:rsidP="002F2B6A">
      <w:pPr>
        <w:tabs>
          <w:tab w:val="left" w:pos="6975"/>
        </w:tabs>
        <w:rPr>
          <w:rFonts w:ascii="Arial" w:hAnsi="Arial" w:cs="Arial"/>
          <w:sz w:val="22"/>
          <w:szCs w:val="22"/>
        </w:rPr>
      </w:pPr>
      <w:r>
        <w:rPr>
          <w:rFonts w:ascii="Times New Roman" w:hAnsi="Times New Roman"/>
        </w:rPr>
        <w:t>Amantea  24</w:t>
      </w:r>
      <w:r w:rsidR="00B05A31">
        <w:rPr>
          <w:rFonts w:ascii="Times New Roman" w:hAnsi="Times New Roman"/>
        </w:rPr>
        <w:t>/02</w:t>
      </w:r>
      <w:r w:rsidR="005D51C4" w:rsidRPr="00B05A31">
        <w:rPr>
          <w:rFonts w:ascii="Times New Roman" w:hAnsi="Times New Roman"/>
        </w:rPr>
        <w:t>/20</w:t>
      </w:r>
      <w:r w:rsidR="006B4C1A" w:rsidRPr="00B05A31">
        <w:rPr>
          <w:rFonts w:ascii="Times New Roman" w:hAnsi="Times New Roman"/>
        </w:rPr>
        <w:t>20</w:t>
      </w:r>
    </w:p>
    <w:p w:rsidR="005D51C4" w:rsidRDefault="005D51C4" w:rsidP="002F2B6A">
      <w:pPr>
        <w:tabs>
          <w:tab w:val="left" w:pos="6975"/>
        </w:tabs>
        <w:rPr>
          <w:rFonts w:ascii="Arial" w:hAnsi="Arial" w:cs="Arial"/>
          <w:sz w:val="22"/>
          <w:szCs w:val="22"/>
        </w:rPr>
      </w:pPr>
    </w:p>
    <w:p w:rsidR="005D51C4" w:rsidRDefault="005D51C4" w:rsidP="002F2B6A">
      <w:pPr>
        <w:tabs>
          <w:tab w:val="left" w:pos="6975"/>
        </w:tabs>
        <w:rPr>
          <w:rFonts w:ascii="Arial" w:hAnsi="Arial" w:cs="Arial"/>
          <w:sz w:val="22"/>
          <w:szCs w:val="22"/>
        </w:rPr>
      </w:pPr>
    </w:p>
    <w:p w:rsidR="005D51C4" w:rsidRPr="00A976F5" w:rsidRDefault="005D51C4" w:rsidP="0056475E">
      <w:pPr>
        <w:jc w:val="right"/>
        <w:rPr>
          <w:rFonts w:ascii="Times New Roman" w:hAnsi="Times New Roman"/>
          <w:b/>
          <w:sz w:val="28"/>
          <w:szCs w:val="28"/>
        </w:rPr>
      </w:pPr>
      <w:r w:rsidRPr="003B08B9">
        <w:rPr>
          <w:rFonts w:ascii="Times New Roman" w:hAnsi="Times New Roman"/>
          <w:b/>
          <w:szCs w:val="28"/>
        </w:rPr>
        <w:t>Il Dirigente Scolastico Prof. Arch. Francesco Calabria</w:t>
      </w:r>
    </w:p>
    <w:p w:rsidR="005D51C4" w:rsidRDefault="005D51C4" w:rsidP="0056475E">
      <w:pPr>
        <w:jc w:val="right"/>
        <w:rPr>
          <w:rFonts w:ascii="Times New Roman" w:hAnsi="Times New Roman"/>
        </w:rPr>
      </w:pPr>
      <w:r w:rsidRPr="00A976F5">
        <w:rPr>
          <w:rFonts w:ascii="Times New Roman" w:hAnsi="Times New Roman"/>
        </w:rPr>
        <w:t xml:space="preserve">(Firma autografa sostituita a mezzo stampa ai sensi dell’ex art. 3 comma 2 </w:t>
      </w:r>
      <w:proofErr w:type="spellStart"/>
      <w:r w:rsidRPr="00A976F5">
        <w:rPr>
          <w:rFonts w:ascii="Times New Roman" w:hAnsi="Times New Roman"/>
        </w:rPr>
        <w:t>D.lgs</w:t>
      </w:r>
      <w:proofErr w:type="spellEnd"/>
      <w:r w:rsidRPr="00A976F5">
        <w:rPr>
          <w:rFonts w:ascii="Times New Roman" w:hAnsi="Times New Roman"/>
        </w:rPr>
        <w:t xml:space="preserve"> </w:t>
      </w:r>
      <w:proofErr w:type="spellStart"/>
      <w:r w:rsidRPr="00A976F5">
        <w:rPr>
          <w:rFonts w:ascii="Times New Roman" w:hAnsi="Times New Roman"/>
        </w:rPr>
        <w:t>n°</w:t>
      </w:r>
      <w:proofErr w:type="spellEnd"/>
      <w:r w:rsidRPr="00A976F5">
        <w:rPr>
          <w:rFonts w:ascii="Times New Roman" w:hAnsi="Times New Roman"/>
        </w:rPr>
        <w:t xml:space="preserve"> 39/93)</w:t>
      </w:r>
    </w:p>
    <w:p w:rsidR="00092160" w:rsidRDefault="00092160" w:rsidP="0056475E">
      <w:pPr>
        <w:jc w:val="right"/>
        <w:rPr>
          <w:rFonts w:ascii="Times New Roman" w:hAnsi="Times New Roman"/>
        </w:rPr>
      </w:pPr>
    </w:p>
    <w:p w:rsidR="00092160" w:rsidRDefault="00092160" w:rsidP="0056475E">
      <w:pPr>
        <w:jc w:val="right"/>
        <w:rPr>
          <w:rFonts w:ascii="Times New Roman" w:hAnsi="Times New Roman"/>
        </w:rPr>
      </w:pPr>
    </w:p>
    <w:p w:rsidR="00092160" w:rsidRDefault="00092160" w:rsidP="00092160">
      <w:r>
        <w:lastRenderedPageBreak/>
        <w:t xml:space="preserve">                                                                                              </w:t>
      </w:r>
    </w:p>
    <w:p w:rsidR="00092160" w:rsidRDefault="00092160" w:rsidP="00092160">
      <w:pPr>
        <w:jc w:val="center"/>
      </w:pPr>
      <w:r>
        <w:t>ELENCO DOCENTI SOMMINISTRATORI</w:t>
      </w:r>
    </w:p>
    <w:tbl>
      <w:tblPr>
        <w:tblStyle w:val="Grigliatabella"/>
        <w:tblW w:w="0" w:type="auto"/>
        <w:tblLook w:val="04A0"/>
      </w:tblPr>
      <w:tblGrid>
        <w:gridCol w:w="3550"/>
        <w:gridCol w:w="2084"/>
        <w:gridCol w:w="4214"/>
      </w:tblGrid>
      <w:tr w:rsidR="00092160" w:rsidRPr="00C10F27" w:rsidTr="00E310BB">
        <w:tc>
          <w:tcPr>
            <w:tcW w:w="4873" w:type="dxa"/>
          </w:tcPr>
          <w:p w:rsidR="00092160" w:rsidRPr="00C10F27" w:rsidRDefault="00092160" w:rsidP="00E310BB">
            <w:pPr>
              <w:jc w:val="center"/>
              <w:rPr>
                <w:sz w:val="28"/>
              </w:rPr>
            </w:pPr>
            <w:r w:rsidRPr="00C10F27">
              <w:rPr>
                <w:sz w:val="28"/>
              </w:rPr>
              <w:t xml:space="preserve">docente somministratore </w:t>
            </w:r>
          </w:p>
        </w:tc>
        <w:tc>
          <w:tcPr>
            <w:tcW w:w="3196" w:type="dxa"/>
          </w:tcPr>
          <w:p w:rsidR="00092160" w:rsidRPr="00C10F27" w:rsidRDefault="00092160" w:rsidP="00E310BB">
            <w:pPr>
              <w:jc w:val="center"/>
              <w:rPr>
                <w:sz w:val="28"/>
              </w:rPr>
            </w:pPr>
            <w:r w:rsidRPr="00C10F27">
              <w:rPr>
                <w:sz w:val="28"/>
              </w:rPr>
              <w:t xml:space="preserve">classe </w:t>
            </w:r>
          </w:p>
        </w:tc>
        <w:tc>
          <w:tcPr>
            <w:tcW w:w="6434" w:type="dxa"/>
          </w:tcPr>
          <w:p w:rsidR="00092160" w:rsidRPr="00C10F27" w:rsidRDefault="00092160" w:rsidP="00E310BB">
            <w:pPr>
              <w:jc w:val="center"/>
              <w:rPr>
                <w:sz w:val="28"/>
              </w:rPr>
            </w:pPr>
            <w:r w:rsidRPr="00C10F27">
              <w:rPr>
                <w:sz w:val="28"/>
              </w:rPr>
              <w:t>giorno- orario</w:t>
            </w:r>
          </w:p>
        </w:tc>
      </w:tr>
      <w:tr w:rsidR="00092160" w:rsidRPr="00C10F27" w:rsidTr="00E310BB">
        <w:tc>
          <w:tcPr>
            <w:tcW w:w="4873" w:type="dxa"/>
          </w:tcPr>
          <w:p w:rsidR="00092160" w:rsidRPr="00C10F27" w:rsidRDefault="00092160" w:rsidP="00E310BB">
            <w:pPr>
              <w:jc w:val="center"/>
              <w:rPr>
                <w:sz w:val="28"/>
              </w:rPr>
            </w:pPr>
            <w:r w:rsidRPr="00C10F27">
              <w:rPr>
                <w:sz w:val="28"/>
              </w:rPr>
              <w:t>Castaldi</w:t>
            </w:r>
          </w:p>
        </w:tc>
        <w:tc>
          <w:tcPr>
            <w:tcW w:w="3196" w:type="dxa"/>
          </w:tcPr>
          <w:p w:rsidR="00092160" w:rsidRPr="00C10F27" w:rsidRDefault="00092160" w:rsidP="00E310BB">
            <w:pPr>
              <w:rPr>
                <w:sz w:val="28"/>
              </w:rPr>
            </w:pPr>
            <w:r w:rsidRPr="00C10F27">
              <w:rPr>
                <w:sz w:val="28"/>
              </w:rPr>
              <w:t>5^A liceo</w:t>
            </w:r>
            <w:r>
              <w:rPr>
                <w:sz w:val="28"/>
              </w:rPr>
              <w:t xml:space="preserve"> </w:t>
            </w:r>
            <w:r w:rsidRPr="00C10F27">
              <w:rPr>
                <w:sz w:val="28"/>
              </w:rPr>
              <w:t>5^B liceo</w:t>
            </w:r>
          </w:p>
        </w:tc>
        <w:tc>
          <w:tcPr>
            <w:tcW w:w="6434" w:type="dxa"/>
          </w:tcPr>
          <w:p w:rsidR="00092160" w:rsidRPr="00AC130F" w:rsidRDefault="00092160" w:rsidP="00E310BB">
            <w:pPr>
              <w:pStyle w:val="Paragrafoelenco"/>
              <w:numPr>
                <w:ilvl w:val="0"/>
                <w:numId w:val="14"/>
              </w:numPr>
              <w:jc w:val="both"/>
            </w:pPr>
            <w:r w:rsidRPr="00AC130F">
              <w:rPr>
                <w:b/>
              </w:rPr>
              <w:t xml:space="preserve">5^A </w:t>
            </w:r>
            <w:r w:rsidRPr="00AC130F">
              <w:t>02.03.2020 - dalle 09.00- alle 11.00 (</w:t>
            </w:r>
            <w:proofErr w:type="spellStart"/>
            <w:r w:rsidRPr="00AC130F">
              <w:t>lab</w:t>
            </w:r>
            <w:proofErr w:type="spellEnd"/>
            <w:r w:rsidRPr="00AC130F">
              <w:t xml:space="preserve"> Guido)</w:t>
            </w:r>
          </w:p>
          <w:p w:rsidR="00092160" w:rsidRPr="00AC130F" w:rsidRDefault="00092160" w:rsidP="00E310BB">
            <w:pPr>
              <w:pStyle w:val="Paragrafoelenco"/>
              <w:numPr>
                <w:ilvl w:val="0"/>
                <w:numId w:val="14"/>
              </w:numPr>
              <w:jc w:val="both"/>
            </w:pPr>
            <w:r w:rsidRPr="00AC130F">
              <w:rPr>
                <w:b/>
              </w:rPr>
              <w:t xml:space="preserve">5^B </w:t>
            </w:r>
            <w:r w:rsidRPr="00AC130F">
              <w:t>09.03.2020 - dalle 09.00- alle 11.00 (</w:t>
            </w:r>
            <w:proofErr w:type="spellStart"/>
            <w:r w:rsidRPr="00AC130F">
              <w:t>lab</w:t>
            </w:r>
            <w:proofErr w:type="spellEnd"/>
            <w:r w:rsidRPr="00AC130F">
              <w:t xml:space="preserve"> Guido)</w:t>
            </w:r>
          </w:p>
        </w:tc>
      </w:tr>
      <w:tr w:rsidR="00092160" w:rsidRPr="00C10F27" w:rsidTr="00E310BB">
        <w:tc>
          <w:tcPr>
            <w:tcW w:w="4873" w:type="dxa"/>
          </w:tcPr>
          <w:p w:rsidR="00092160" w:rsidRPr="00C10F27" w:rsidRDefault="00092160" w:rsidP="00E310BB">
            <w:pPr>
              <w:jc w:val="center"/>
              <w:rPr>
                <w:sz w:val="28"/>
              </w:rPr>
            </w:pPr>
            <w:proofErr w:type="spellStart"/>
            <w:r w:rsidRPr="00C10F27">
              <w:rPr>
                <w:sz w:val="28"/>
              </w:rPr>
              <w:t>Maio</w:t>
            </w:r>
            <w:proofErr w:type="spellEnd"/>
          </w:p>
        </w:tc>
        <w:tc>
          <w:tcPr>
            <w:tcW w:w="3196" w:type="dxa"/>
          </w:tcPr>
          <w:p w:rsidR="00092160" w:rsidRPr="00C10F27" w:rsidRDefault="00092160" w:rsidP="00E310BB">
            <w:pPr>
              <w:rPr>
                <w:sz w:val="28"/>
              </w:rPr>
            </w:pPr>
            <w:r>
              <w:rPr>
                <w:sz w:val="28"/>
              </w:rPr>
              <w:t xml:space="preserve">5^At 5^ </w:t>
            </w:r>
            <w:proofErr w:type="spellStart"/>
            <w:r>
              <w:rPr>
                <w:sz w:val="28"/>
              </w:rPr>
              <w:t>B</w:t>
            </w:r>
            <w:r w:rsidRPr="00C10F27">
              <w:rPr>
                <w:sz w:val="28"/>
              </w:rPr>
              <w:t>t</w:t>
            </w:r>
            <w:proofErr w:type="spellEnd"/>
          </w:p>
        </w:tc>
        <w:tc>
          <w:tcPr>
            <w:tcW w:w="6434" w:type="dxa"/>
          </w:tcPr>
          <w:p w:rsidR="00092160" w:rsidRPr="00AC130F" w:rsidRDefault="00092160" w:rsidP="00E310BB">
            <w:pPr>
              <w:pStyle w:val="Paragrafoelenco"/>
              <w:numPr>
                <w:ilvl w:val="0"/>
                <w:numId w:val="14"/>
              </w:numPr>
              <w:jc w:val="both"/>
            </w:pPr>
            <w:r w:rsidRPr="00AC130F">
              <w:rPr>
                <w:b/>
              </w:rPr>
              <w:t>5^At</w:t>
            </w:r>
            <w:r w:rsidRPr="00AC130F">
              <w:t xml:space="preserve">  02.03.2020 - dalle 11.00- alle 13..00 ( </w:t>
            </w:r>
            <w:proofErr w:type="spellStart"/>
            <w:r w:rsidRPr="00AC130F">
              <w:t>lab</w:t>
            </w:r>
            <w:proofErr w:type="spellEnd"/>
            <w:r w:rsidRPr="00AC130F">
              <w:t>. Guido)</w:t>
            </w:r>
          </w:p>
          <w:p w:rsidR="00092160" w:rsidRPr="00AC130F" w:rsidRDefault="00092160" w:rsidP="00E310BB">
            <w:pPr>
              <w:pStyle w:val="Paragrafoelenco"/>
              <w:numPr>
                <w:ilvl w:val="0"/>
                <w:numId w:val="14"/>
              </w:numPr>
              <w:jc w:val="both"/>
            </w:pPr>
            <w:r w:rsidRPr="00AC130F">
              <w:rPr>
                <w:b/>
              </w:rPr>
              <w:t>5^Bt</w:t>
            </w:r>
            <w:r w:rsidRPr="00AC130F">
              <w:t xml:space="preserve">  12.03.2020 - dalle 09.00- alle 11.00 (</w:t>
            </w:r>
            <w:proofErr w:type="spellStart"/>
            <w:r w:rsidRPr="00AC130F">
              <w:t>lab</w:t>
            </w:r>
            <w:proofErr w:type="spellEnd"/>
            <w:r w:rsidRPr="00AC130F">
              <w:t xml:space="preserve"> Cino)</w:t>
            </w:r>
          </w:p>
        </w:tc>
      </w:tr>
      <w:tr w:rsidR="00092160" w:rsidRPr="00C10F27" w:rsidTr="00E310BB">
        <w:tc>
          <w:tcPr>
            <w:tcW w:w="4873" w:type="dxa"/>
          </w:tcPr>
          <w:p w:rsidR="00092160" w:rsidRPr="00C10F27" w:rsidRDefault="00092160" w:rsidP="00E310BB">
            <w:pPr>
              <w:jc w:val="center"/>
              <w:rPr>
                <w:sz w:val="28"/>
              </w:rPr>
            </w:pPr>
            <w:proofErr w:type="spellStart"/>
            <w:r w:rsidRPr="00C10F27">
              <w:rPr>
                <w:sz w:val="28"/>
              </w:rPr>
              <w:t>Posteraro</w:t>
            </w:r>
            <w:proofErr w:type="spellEnd"/>
            <w:r w:rsidRPr="00C10F27">
              <w:rPr>
                <w:sz w:val="28"/>
              </w:rPr>
              <w:t xml:space="preserve"> L.</w:t>
            </w:r>
          </w:p>
        </w:tc>
        <w:tc>
          <w:tcPr>
            <w:tcW w:w="3196" w:type="dxa"/>
          </w:tcPr>
          <w:p w:rsidR="00092160" w:rsidRPr="00C10F27" w:rsidRDefault="00092160" w:rsidP="00E310BB">
            <w:pPr>
              <w:rPr>
                <w:sz w:val="28"/>
              </w:rPr>
            </w:pPr>
            <w:r>
              <w:rPr>
                <w:sz w:val="28"/>
              </w:rPr>
              <w:t xml:space="preserve">5^C liceo -5^O – 5^D (1) </w:t>
            </w:r>
            <w:r w:rsidRPr="00C10F27">
              <w:rPr>
                <w:sz w:val="28"/>
              </w:rPr>
              <w:t>5^Bt</w:t>
            </w:r>
          </w:p>
        </w:tc>
        <w:tc>
          <w:tcPr>
            <w:tcW w:w="6434" w:type="dxa"/>
          </w:tcPr>
          <w:p w:rsidR="00092160" w:rsidRPr="00AC130F" w:rsidRDefault="00092160" w:rsidP="00E310BB">
            <w:pPr>
              <w:pStyle w:val="Paragrafoelenco"/>
              <w:numPr>
                <w:ilvl w:val="0"/>
                <w:numId w:val="14"/>
              </w:numPr>
              <w:jc w:val="both"/>
            </w:pPr>
            <w:r w:rsidRPr="00AC130F">
              <w:rPr>
                <w:b/>
              </w:rPr>
              <w:t>5^C</w:t>
            </w:r>
            <w:r w:rsidRPr="00AC130F">
              <w:t xml:space="preserve"> 02.03.’20 – dalle 09.00 alle 11.00 (</w:t>
            </w:r>
            <w:proofErr w:type="spellStart"/>
            <w:r w:rsidRPr="00AC130F">
              <w:t>lab</w:t>
            </w:r>
            <w:proofErr w:type="spellEnd"/>
            <w:r w:rsidRPr="00AC130F">
              <w:t>. Cino)  -</w:t>
            </w:r>
          </w:p>
          <w:p w:rsidR="00092160" w:rsidRPr="00AC130F" w:rsidRDefault="00092160" w:rsidP="00E310BB">
            <w:pPr>
              <w:pStyle w:val="Paragrafoelenco"/>
              <w:numPr>
                <w:ilvl w:val="0"/>
                <w:numId w:val="14"/>
              </w:numPr>
              <w:jc w:val="both"/>
            </w:pPr>
            <w:r w:rsidRPr="00AC130F">
              <w:rPr>
                <w:b/>
              </w:rPr>
              <w:t>5^C</w:t>
            </w:r>
            <w:r w:rsidRPr="00AC130F">
              <w:t xml:space="preserve"> 03.03’20  dalle 09.00 alle 11.00 (</w:t>
            </w:r>
            <w:proofErr w:type="spellStart"/>
            <w:r w:rsidRPr="00AC130F">
              <w:t>lab</w:t>
            </w:r>
            <w:proofErr w:type="spellEnd"/>
            <w:r w:rsidRPr="00AC130F">
              <w:t>. Cino)</w:t>
            </w:r>
          </w:p>
          <w:p w:rsidR="00092160" w:rsidRPr="00AC130F" w:rsidRDefault="00092160" w:rsidP="00E310BB">
            <w:pPr>
              <w:pStyle w:val="Paragrafoelenco"/>
              <w:numPr>
                <w:ilvl w:val="0"/>
                <w:numId w:val="14"/>
              </w:numPr>
              <w:jc w:val="both"/>
            </w:pPr>
            <w:r w:rsidRPr="00AC130F">
              <w:rPr>
                <w:b/>
              </w:rPr>
              <w:t>5^D1</w:t>
            </w:r>
            <w:r w:rsidRPr="00AC130F">
              <w:t xml:space="preserve"> 09.03.2020 - dalle 09.00- alle 11.00 (</w:t>
            </w:r>
            <w:proofErr w:type="spellStart"/>
            <w:r w:rsidRPr="00AC130F">
              <w:t>lab</w:t>
            </w:r>
            <w:proofErr w:type="spellEnd"/>
            <w:r w:rsidRPr="00AC130F">
              <w:t xml:space="preserve"> Cino)</w:t>
            </w:r>
          </w:p>
          <w:p w:rsidR="00092160" w:rsidRPr="00AC130F" w:rsidRDefault="00092160" w:rsidP="00E310BB">
            <w:pPr>
              <w:pStyle w:val="Paragrafoelenco"/>
              <w:numPr>
                <w:ilvl w:val="0"/>
                <w:numId w:val="14"/>
              </w:numPr>
              <w:jc w:val="both"/>
            </w:pPr>
            <w:r w:rsidRPr="00AC130F">
              <w:rPr>
                <w:b/>
              </w:rPr>
              <w:t>5^Bt</w:t>
            </w:r>
            <w:r w:rsidRPr="00AC130F">
              <w:t xml:space="preserve"> 10.03.2020 - dalle 09.00- alle 11.00 (</w:t>
            </w:r>
            <w:proofErr w:type="spellStart"/>
            <w:r w:rsidRPr="00AC130F">
              <w:t>lab</w:t>
            </w:r>
            <w:proofErr w:type="spellEnd"/>
            <w:r w:rsidRPr="00AC130F">
              <w:t xml:space="preserve"> Cino)</w:t>
            </w:r>
          </w:p>
        </w:tc>
      </w:tr>
      <w:tr w:rsidR="00092160" w:rsidRPr="00C10F27" w:rsidTr="00E310BB">
        <w:tc>
          <w:tcPr>
            <w:tcW w:w="4873" w:type="dxa"/>
          </w:tcPr>
          <w:p w:rsidR="00092160" w:rsidRPr="00C10F27" w:rsidRDefault="00092160" w:rsidP="00E310BB">
            <w:pPr>
              <w:jc w:val="center"/>
              <w:rPr>
                <w:sz w:val="28"/>
              </w:rPr>
            </w:pPr>
            <w:proofErr w:type="spellStart"/>
            <w:r w:rsidRPr="00C10F27">
              <w:rPr>
                <w:sz w:val="28"/>
              </w:rPr>
              <w:t>Cupello</w:t>
            </w:r>
            <w:proofErr w:type="spellEnd"/>
            <w:r>
              <w:rPr>
                <w:sz w:val="28"/>
              </w:rPr>
              <w:t xml:space="preserve"> </w:t>
            </w:r>
          </w:p>
        </w:tc>
        <w:tc>
          <w:tcPr>
            <w:tcW w:w="3196" w:type="dxa"/>
          </w:tcPr>
          <w:p w:rsidR="00092160" w:rsidRPr="00C10F27" w:rsidRDefault="00092160" w:rsidP="00E310BB">
            <w:pPr>
              <w:rPr>
                <w:sz w:val="28"/>
                <w:lang w:val="en-US"/>
              </w:rPr>
            </w:pPr>
            <w:r>
              <w:rPr>
                <w:sz w:val="28"/>
                <w:lang w:val="en-US"/>
              </w:rPr>
              <w:t xml:space="preserve">5^P-5^A </w:t>
            </w:r>
            <w:proofErr w:type="spellStart"/>
            <w:r>
              <w:rPr>
                <w:sz w:val="28"/>
                <w:lang w:val="en-US"/>
              </w:rPr>
              <w:t>lic</w:t>
            </w:r>
            <w:proofErr w:type="spellEnd"/>
            <w:r>
              <w:rPr>
                <w:sz w:val="28"/>
                <w:lang w:val="en-US"/>
              </w:rPr>
              <w:t xml:space="preserve"> - 5^d (2) - 5^B</w:t>
            </w:r>
            <w:r w:rsidRPr="00C10F27">
              <w:rPr>
                <w:sz w:val="28"/>
                <w:lang w:val="en-US"/>
              </w:rPr>
              <w:t xml:space="preserve"> </w:t>
            </w:r>
            <w:proofErr w:type="spellStart"/>
            <w:r w:rsidRPr="00C10F27">
              <w:rPr>
                <w:sz w:val="28"/>
                <w:lang w:val="en-US"/>
              </w:rPr>
              <w:t>liceo</w:t>
            </w:r>
            <w:proofErr w:type="spellEnd"/>
          </w:p>
        </w:tc>
        <w:tc>
          <w:tcPr>
            <w:tcW w:w="6434" w:type="dxa"/>
          </w:tcPr>
          <w:p w:rsidR="00092160" w:rsidRPr="00AC130F" w:rsidRDefault="00092160" w:rsidP="00E310BB">
            <w:pPr>
              <w:pStyle w:val="Paragrafoelenco"/>
              <w:numPr>
                <w:ilvl w:val="0"/>
                <w:numId w:val="14"/>
              </w:numPr>
              <w:jc w:val="both"/>
            </w:pPr>
            <w:r w:rsidRPr="00AC130F">
              <w:rPr>
                <w:b/>
              </w:rPr>
              <w:t>5^P</w:t>
            </w:r>
            <w:r w:rsidRPr="00AC130F">
              <w:t xml:space="preserve"> 02.03.2020 - dalle 09.00- alle 11.00 (</w:t>
            </w:r>
            <w:proofErr w:type="spellStart"/>
            <w:r w:rsidRPr="00AC130F">
              <w:t>lab</w:t>
            </w:r>
            <w:proofErr w:type="spellEnd"/>
            <w:r w:rsidRPr="00AC130F">
              <w:t xml:space="preserve"> La Rosa)</w:t>
            </w:r>
          </w:p>
          <w:p w:rsidR="00092160" w:rsidRPr="00AC130F" w:rsidRDefault="00092160" w:rsidP="00E310BB">
            <w:pPr>
              <w:pStyle w:val="Paragrafoelenco"/>
              <w:numPr>
                <w:ilvl w:val="0"/>
                <w:numId w:val="14"/>
              </w:numPr>
              <w:jc w:val="both"/>
            </w:pPr>
            <w:r w:rsidRPr="00AC130F">
              <w:rPr>
                <w:b/>
              </w:rPr>
              <w:t xml:space="preserve">5^A </w:t>
            </w:r>
            <w:r w:rsidRPr="00AC130F">
              <w:t xml:space="preserve"> 04.03.’20 02.03.2020 - dalle 09.00- alle 11.00 (</w:t>
            </w:r>
            <w:proofErr w:type="spellStart"/>
            <w:r w:rsidRPr="00AC130F">
              <w:t>lab</w:t>
            </w:r>
            <w:proofErr w:type="spellEnd"/>
            <w:r w:rsidRPr="00AC130F">
              <w:t xml:space="preserve"> Guido)</w:t>
            </w:r>
          </w:p>
          <w:p w:rsidR="00092160" w:rsidRPr="00AC130F" w:rsidRDefault="00092160" w:rsidP="00E310BB">
            <w:pPr>
              <w:pStyle w:val="Paragrafoelenco"/>
              <w:numPr>
                <w:ilvl w:val="0"/>
                <w:numId w:val="14"/>
              </w:numPr>
              <w:jc w:val="both"/>
            </w:pPr>
            <w:r w:rsidRPr="00AC130F">
              <w:rPr>
                <w:b/>
              </w:rPr>
              <w:t>5^D2</w:t>
            </w:r>
            <w:r w:rsidRPr="00AC130F">
              <w:t xml:space="preserve"> 06.03.’20 dalle 09.00 alle 11.00 (</w:t>
            </w:r>
            <w:proofErr w:type="spellStart"/>
            <w:r w:rsidRPr="00AC130F">
              <w:t>lab</w:t>
            </w:r>
            <w:proofErr w:type="spellEnd"/>
            <w:r w:rsidRPr="00AC130F">
              <w:t xml:space="preserve"> La Rosa)</w:t>
            </w:r>
          </w:p>
          <w:p w:rsidR="00092160" w:rsidRPr="00AC130F" w:rsidRDefault="00092160" w:rsidP="00E310BB">
            <w:pPr>
              <w:pStyle w:val="Paragrafoelenco"/>
              <w:numPr>
                <w:ilvl w:val="0"/>
                <w:numId w:val="14"/>
              </w:numPr>
              <w:jc w:val="both"/>
            </w:pPr>
            <w:r w:rsidRPr="00AC130F">
              <w:rPr>
                <w:b/>
              </w:rPr>
              <w:t>5^D2</w:t>
            </w:r>
            <w:r w:rsidRPr="00AC130F">
              <w:t xml:space="preserve"> 09.03.2020 - dalle 09.00- alle 11.00</w:t>
            </w:r>
          </w:p>
          <w:p w:rsidR="00092160" w:rsidRPr="00AC130F" w:rsidRDefault="00092160" w:rsidP="00E310BB">
            <w:pPr>
              <w:pStyle w:val="Paragrafoelenco"/>
              <w:numPr>
                <w:ilvl w:val="0"/>
                <w:numId w:val="14"/>
              </w:numPr>
              <w:jc w:val="both"/>
            </w:pPr>
            <w:r w:rsidRPr="00AC130F">
              <w:t>(</w:t>
            </w:r>
            <w:proofErr w:type="spellStart"/>
            <w:r w:rsidRPr="00AC130F">
              <w:t>lab</w:t>
            </w:r>
            <w:proofErr w:type="spellEnd"/>
            <w:r w:rsidRPr="00AC130F">
              <w:t xml:space="preserve"> La Rosa).</w:t>
            </w:r>
          </w:p>
          <w:p w:rsidR="00092160" w:rsidRPr="00AC130F" w:rsidRDefault="00092160" w:rsidP="00E310BB">
            <w:pPr>
              <w:pStyle w:val="Paragrafoelenco"/>
              <w:numPr>
                <w:ilvl w:val="0"/>
                <w:numId w:val="14"/>
              </w:numPr>
              <w:jc w:val="both"/>
            </w:pPr>
            <w:r w:rsidRPr="00AC130F">
              <w:rPr>
                <w:b/>
              </w:rPr>
              <w:t>5^B</w:t>
            </w:r>
            <w:r w:rsidRPr="00AC130F">
              <w:t xml:space="preserve"> 11.03.2020 - dalle 09.00- alle 11.00 (</w:t>
            </w:r>
            <w:proofErr w:type="spellStart"/>
            <w:r w:rsidRPr="00AC130F">
              <w:t>lab</w:t>
            </w:r>
            <w:proofErr w:type="spellEnd"/>
            <w:r w:rsidRPr="00AC130F">
              <w:t xml:space="preserve"> Guido)</w:t>
            </w:r>
          </w:p>
        </w:tc>
      </w:tr>
      <w:tr w:rsidR="00092160" w:rsidRPr="00C10F27" w:rsidTr="00E310BB">
        <w:tc>
          <w:tcPr>
            <w:tcW w:w="4873" w:type="dxa"/>
          </w:tcPr>
          <w:p w:rsidR="00092160" w:rsidRPr="00C10F27" w:rsidRDefault="00092160" w:rsidP="00E310BB">
            <w:pPr>
              <w:jc w:val="center"/>
              <w:rPr>
                <w:sz w:val="28"/>
              </w:rPr>
            </w:pPr>
            <w:proofErr w:type="spellStart"/>
            <w:r w:rsidRPr="00C10F27">
              <w:rPr>
                <w:sz w:val="28"/>
              </w:rPr>
              <w:t>Venerio</w:t>
            </w:r>
            <w:proofErr w:type="spellEnd"/>
          </w:p>
        </w:tc>
        <w:tc>
          <w:tcPr>
            <w:tcW w:w="3196" w:type="dxa"/>
          </w:tcPr>
          <w:p w:rsidR="00092160" w:rsidRPr="00C10F27" w:rsidRDefault="00092160" w:rsidP="00E310BB">
            <w:pPr>
              <w:rPr>
                <w:sz w:val="28"/>
              </w:rPr>
            </w:pPr>
            <w:r>
              <w:rPr>
                <w:sz w:val="28"/>
              </w:rPr>
              <w:t xml:space="preserve">5^O - </w:t>
            </w:r>
            <w:r w:rsidRPr="00C10F27">
              <w:rPr>
                <w:sz w:val="28"/>
              </w:rPr>
              <w:t>5^Ael.</w:t>
            </w:r>
          </w:p>
        </w:tc>
        <w:tc>
          <w:tcPr>
            <w:tcW w:w="6434" w:type="dxa"/>
          </w:tcPr>
          <w:p w:rsidR="00092160" w:rsidRPr="00CA373C" w:rsidRDefault="00092160" w:rsidP="00E310BB">
            <w:pPr>
              <w:pStyle w:val="Paragrafoelenco"/>
              <w:numPr>
                <w:ilvl w:val="0"/>
                <w:numId w:val="14"/>
              </w:numPr>
              <w:jc w:val="both"/>
            </w:pPr>
            <w:r w:rsidRPr="00CA373C">
              <w:rPr>
                <w:b/>
              </w:rPr>
              <w:t>5^O</w:t>
            </w:r>
            <w:r w:rsidRPr="00CA373C">
              <w:t xml:space="preserve"> 02.03.2020 - dalle 09.00- alle 11.00 (</w:t>
            </w:r>
            <w:proofErr w:type="spellStart"/>
            <w:r w:rsidRPr="00CA373C">
              <w:t>lab</w:t>
            </w:r>
            <w:proofErr w:type="spellEnd"/>
            <w:r w:rsidRPr="00CA373C">
              <w:t xml:space="preserve"> Bruno)</w:t>
            </w:r>
          </w:p>
          <w:p w:rsidR="00092160" w:rsidRPr="00CA373C" w:rsidRDefault="00092160" w:rsidP="00E310BB">
            <w:pPr>
              <w:pStyle w:val="Paragrafoelenco"/>
              <w:numPr>
                <w:ilvl w:val="0"/>
                <w:numId w:val="14"/>
              </w:numPr>
              <w:jc w:val="both"/>
            </w:pPr>
            <w:r w:rsidRPr="00CA373C">
              <w:rPr>
                <w:b/>
              </w:rPr>
              <w:t>5^A.el</w:t>
            </w:r>
            <w:r w:rsidRPr="00CA373C">
              <w:t xml:space="preserve"> 09.03.2020 - dalle 09.00- alle 11.00 (</w:t>
            </w:r>
            <w:proofErr w:type="spellStart"/>
            <w:r w:rsidRPr="00CA373C">
              <w:t>lab</w:t>
            </w:r>
            <w:proofErr w:type="spellEnd"/>
            <w:r w:rsidRPr="00CA373C">
              <w:t xml:space="preserve"> Bruno)</w:t>
            </w:r>
          </w:p>
        </w:tc>
      </w:tr>
      <w:tr w:rsidR="00092160" w:rsidRPr="00C10F27" w:rsidTr="00E310BB">
        <w:tc>
          <w:tcPr>
            <w:tcW w:w="4873" w:type="dxa"/>
          </w:tcPr>
          <w:p w:rsidR="00092160" w:rsidRPr="00C10F27" w:rsidRDefault="00092160" w:rsidP="00E310BB">
            <w:pPr>
              <w:jc w:val="center"/>
              <w:rPr>
                <w:sz w:val="28"/>
              </w:rPr>
            </w:pPr>
            <w:r w:rsidRPr="00C10F27">
              <w:rPr>
                <w:sz w:val="28"/>
              </w:rPr>
              <w:t>Caruso</w:t>
            </w:r>
          </w:p>
        </w:tc>
        <w:tc>
          <w:tcPr>
            <w:tcW w:w="3196" w:type="dxa"/>
          </w:tcPr>
          <w:p w:rsidR="00092160" w:rsidRPr="00C10F27" w:rsidRDefault="00092160" w:rsidP="00E310BB">
            <w:pPr>
              <w:rPr>
                <w:sz w:val="28"/>
              </w:rPr>
            </w:pPr>
            <w:r>
              <w:rPr>
                <w:sz w:val="28"/>
              </w:rPr>
              <w:t>5^Ac</w:t>
            </w:r>
            <w:r w:rsidRPr="00C10F27">
              <w:rPr>
                <w:sz w:val="28"/>
              </w:rPr>
              <w:t>- 5^</w:t>
            </w:r>
            <w:r>
              <w:rPr>
                <w:sz w:val="28"/>
              </w:rPr>
              <w:t>C Liceo</w:t>
            </w:r>
          </w:p>
        </w:tc>
        <w:tc>
          <w:tcPr>
            <w:tcW w:w="6434" w:type="dxa"/>
          </w:tcPr>
          <w:p w:rsidR="00092160" w:rsidRPr="00CA373C" w:rsidRDefault="00092160" w:rsidP="00E310BB">
            <w:pPr>
              <w:pStyle w:val="Paragrafoelenco"/>
              <w:numPr>
                <w:ilvl w:val="0"/>
                <w:numId w:val="14"/>
              </w:numPr>
              <w:jc w:val="both"/>
            </w:pPr>
            <w:r w:rsidRPr="00CA373C">
              <w:rPr>
                <w:b/>
              </w:rPr>
              <w:t>5^Ac</w:t>
            </w:r>
            <w:r w:rsidRPr="00CA373C">
              <w:t xml:space="preserve"> 02.03.2020 - dalle 11.00- alle 13.00 (</w:t>
            </w:r>
            <w:proofErr w:type="spellStart"/>
            <w:r w:rsidRPr="00CA373C">
              <w:t>lab</w:t>
            </w:r>
            <w:proofErr w:type="spellEnd"/>
            <w:r w:rsidRPr="00CA373C">
              <w:t xml:space="preserve"> Guido)</w:t>
            </w:r>
          </w:p>
          <w:p w:rsidR="00092160" w:rsidRPr="00CA373C" w:rsidRDefault="00092160" w:rsidP="00E310BB">
            <w:pPr>
              <w:pStyle w:val="Paragrafoelenco"/>
              <w:numPr>
                <w:ilvl w:val="0"/>
                <w:numId w:val="14"/>
              </w:numPr>
              <w:jc w:val="both"/>
            </w:pPr>
            <w:r w:rsidRPr="00CA373C">
              <w:rPr>
                <w:b/>
              </w:rPr>
              <w:t xml:space="preserve">5^C </w:t>
            </w:r>
            <w:r w:rsidRPr="00CA373C">
              <w:t>03.03.2020 - dalle 09.00- alle 11.00 (</w:t>
            </w:r>
            <w:proofErr w:type="spellStart"/>
            <w:r w:rsidRPr="00CA373C">
              <w:t>lab</w:t>
            </w:r>
            <w:proofErr w:type="spellEnd"/>
            <w:r w:rsidRPr="00CA373C">
              <w:t xml:space="preserve"> La Cino)</w:t>
            </w:r>
          </w:p>
          <w:p w:rsidR="00092160" w:rsidRPr="00CA373C" w:rsidRDefault="00092160" w:rsidP="00E310BB">
            <w:pPr>
              <w:jc w:val="both"/>
            </w:pPr>
          </w:p>
        </w:tc>
      </w:tr>
      <w:tr w:rsidR="00092160" w:rsidRPr="00C10F27" w:rsidTr="00E310BB">
        <w:tc>
          <w:tcPr>
            <w:tcW w:w="4873" w:type="dxa"/>
          </w:tcPr>
          <w:p w:rsidR="00092160" w:rsidRPr="00C10F27" w:rsidRDefault="00092160" w:rsidP="00E310BB">
            <w:pPr>
              <w:jc w:val="center"/>
              <w:rPr>
                <w:sz w:val="28"/>
              </w:rPr>
            </w:pPr>
            <w:proofErr w:type="spellStart"/>
            <w:r w:rsidRPr="00C10F27">
              <w:rPr>
                <w:sz w:val="28"/>
              </w:rPr>
              <w:t>Feraca</w:t>
            </w:r>
            <w:proofErr w:type="spellEnd"/>
          </w:p>
        </w:tc>
        <w:tc>
          <w:tcPr>
            <w:tcW w:w="3196" w:type="dxa"/>
          </w:tcPr>
          <w:p w:rsidR="00092160" w:rsidRPr="00C10F27" w:rsidRDefault="00092160" w:rsidP="00E310BB">
            <w:pPr>
              <w:rPr>
                <w:sz w:val="28"/>
              </w:rPr>
            </w:pPr>
            <w:r w:rsidRPr="00C10F27">
              <w:rPr>
                <w:sz w:val="28"/>
              </w:rPr>
              <w:t>5^A liceo 5^B liceo</w:t>
            </w:r>
          </w:p>
        </w:tc>
        <w:tc>
          <w:tcPr>
            <w:tcW w:w="6434" w:type="dxa"/>
          </w:tcPr>
          <w:p w:rsidR="00092160" w:rsidRPr="00CA373C" w:rsidRDefault="00092160" w:rsidP="00E310BB">
            <w:pPr>
              <w:pStyle w:val="Paragrafoelenco"/>
              <w:numPr>
                <w:ilvl w:val="0"/>
                <w:numId w:val="14"/>
              </w:numPr>
              <w:jc w:val="both"/>
            </w:pPr>
            <w:r w:rsidRPr="00CA373C">
              <w:rPr>
                <w:b/>
              </w:rPr>
              <w:t>5^A</w:t>
            </w:r>
            <w:r w:rsidRPr="00CA373C">
              <w:t xml:space="preserve"> 03.03.2020 - dalle 09.00- alle 11.00 (</w:t>
            </w:r>
            <w:proofErr w:type="spellStart"/>
            <w:r w:rsidRPr="00CA373C">
              <w:t>lab</w:t>
            </w:r>
            <w:proofErr w:type="spellEnd"/>
            <w:r w:rsidRPr="00CA373C">
              <w:t xml:space="preserve"> Guido)</w:t>
            </w:r>
          </w:p>
          <w:p w:rsidR="00092160" w:rsidRPr="00CA373C" w:rsidRDefault="00092160" w:rsidP="00E310BB">
            <w:pPr>
              <w:pStyle w:val="Paragrafoelenco"/>
              <w:numPr>
                <w:ilvl w:val="0"/>
                <w:numId w:val="14"/>
              </w:numPr>
              <w:jc w:val="both"/>
            </w:pPr>
            <w:r w:rsidRPr="00CA373C">
              <w:rPr>
                <w:b/>
              </w:rPr>
              <w:t>5^B</w:t>
            </w:r>
            <w:r w:rsidRPr="00CA373C">
              <w:t xml:space="preserve"> 10.03.2020 - dalle 09.00- alle 11.00 (</w:t>
            </w:r>
            <w:proofErr w:type="spellStart"/>
            <w:r w:rsidRPr="00CA373C">
              <w:t>lab</w:t>
            </w:r>
            <w:proofErr w:type="spellEnd"/>
            <w:r w:rsidRPr="00CA373C">
              <w:t xml:space="preserve"> Guido)</w:t>
            </w:r>
          </w:p>
        </w:tc>
      </w:tr>
      <w:tr w:rsidR="00092160" w:rsidRPr="00C10F27" w:rsidTr="00E310BB">
        <w:tc>
          <w:tcPr>
            <w:tcW w:w="4873" w:type="dxa"/>
          </w:tcPr>
          <w:p w:rsidR="00092160" w:rsidRPr="00C10F27" w:rsidRDefault="00092160" w:rsidP="00E310BB">
            <w:pPr>
              <w:jc w:val="center"/>
              <w:rPr>
                <w:sz w:val="28"/>
              </w:rPr>
            </w:pPr>
            <w:r w:rsidRPr="00C10F27">
              <w:rPr>
                <w:sz w:val="28"/>
              </w:rPr>
              <w:t>Grimaldi</w:t>
            </w:r>
          </w:p>
        </w:tc>
        <w:tc>
          <w:tcPr>
            <w:tcW w:w="3196" w:type="dxa"/>
          </w:tcPr>
          <w:p w:rsidR="00092160" w:rsidRPr="00C10F27" w:rsidRDefault="00092160" w:rsidP="00E310BB">
            <w:pPr>
              <w:rPr>
                <w:sz w:val="28"/>
              </w:rPr>
            </w:pPr>
            <w:r w:rsidRPr="00C10F27">
              <w:rPr>
                <w:sz w:val="28"/>
              </w:rPr>
              <w:t>5^A ITC -5^P – 5^Ael.</w:t>
            </w:r>
            <w:r>
              <w:rPr>
                <w:sz w:val="28"/>
              </w:rPr>
              <w:t xml:space="preserve"> 5^Bt</w:t>
            </w:r>
          </w:p>
        </w:tc>
        <w:tc>
          <w:tcPr>
            <w:tcW w:w="6434" w:type="dxa"/>
          </w:tcPr>
          <w:p w:rsidR="00092160" w:rsidRPr="00CA373C" w:rsidRDefault="00092160" w:rsidP="00E310BB">
            <w:pPr>
              <w:pStyle w:val="Paragrafoelenco"/>
              <w:numPr>
                <w:ilvl w:val="0"/>
                <w:numId w:val="14"/>
              </w:numPr>
              <w:jc w:val="both"/>
            </w:pPr>
            <w:r w:rsidRPr="00CA373C">
              <w:rPr>
                <w:b/>
              </w:rPr>
              <w:t>5^Ac</w:t>
            </w:r>
            <w:r w:rsidRPr="00CA373C">
              <w:t xml:space="preserve"> 03.03.2020 - dalle 11.00- alle 13.00 (</w:t>
            </w:r>
            <w:proofErr w:type="spellStart"/>
            <w:r w:rsidRPr="00CA373C">
              <w:t>lab</w:t>
            </w:r>
            <w:proofErr w:type="spellEnd"/>
            <w:r w:rsidRPr="00CA373C">
              <w:t xml:space="preserve"> Guido)</w:t>
            </w:r>
          </w:p>
          <w:p w:rsidR="00092160" w:rsidRPr="00CA373C" w:rsidRDefault="00092160" w:rsidP="00E310BB">
            <w:pPr>
              <w:pStyle w:val="Paragrafoelenco"/>
              <w:numPr>
                <w:ilvl w:val="0"/>
                <w:numId w:val="14"/>
              </w:numPr>
              <w:jc w:val="both"/>
            </w:pPr>
            <w:r w:rsidRPr="00CA373C">
              <w:rPr>
                <w:b/>
              </w:rPr>
              <w:t xml:space="preserve">5^P </w:t>
            </w:r>
            <w:r w:rsidRPr="00CA373C">
              <w:t xml:space="preserve"> 04.03.2020 - dalle 09.00- alle 11.00 (</w:t>
            </w:r>
            <w:proofErr w:type="spellStart"/>
            <w:r w:rsidRPr="00CA373C">
              <w:t>lab</w:t>
            </w:r>
            <w:proofErr w:type="spellEnd"/>
            <w:r w:rsidRPr="00CA373C">
              <w:t xml:space="preserve"> La Rosa)</w:t>
            </w:r>
          </w:p>
          <w:p w:rsidR="00092160" w:rsidRPr="00CA373C" w:rsidRDefault="00092160" w:rsidP="00E310BB">
            <w:pPr>
              <w:pStyle w:val="Paragrafoelenco"/>
              <w:numPr>
                <w:ilvl w:val="0"/>
                <w:numId w:val="14"/>
              </w:numPr>
              <w:jc w:val="both"/>
            </w:pPr>
            <w:r w:rsidRPr="00CA373C">
              <w:rPr>
                <w:b/>
              </w:rPr>
              <w:t>5^Bt</w:t>
            </w:r>
            <w:r w:rsidRPr="00CA373C">
              <w:t xml:space="preserve"> 11.03.2020 - dalle 09.00- </w:t>
            </w:r>
            <w:r w:rsidRPr="00CA373C">
              <w:lastRenderedPageBreak/>
              <w:t>alle 11.00 (</w:t>
            </w:r>
            <w:proofErr w:type="spellStart"/>
            <w:r w:rsidRPr="00CA373C">
              <w:t>lab</w:t>
            </w:r>
            <w:proofErr w:type="spellEnd"/>
            <w:r w:rsidRPr="00CA373C">
              <w:t xml:space="preserve"> Bruno)</w:t>
            </w:r>
          </w:p>
        </w:tc>
      </w:tr>
      <w:tr w:rsidR="00092160" w:rsidRPr="00C10F27" w:rsidTr="00E310BB">
        <w:tc>
          <w:tcPr>
            <w:tcW w:w="4873" w:type="dxa"/>
          </w:tcPr>
          <w:p w:rsidR="00092160" w:rsidRPr="00C10F27" w:rsidRDefault="00092160" w:rsidP="00E310BB">
            <w:pPr>
              <w:jc w:val="center"/>
              <w:rPr>
                <w:sz w:val="28"/>
              </w:rPr>
            </w:pPr>
            <w:r w:rsidRPr="00C10F27">
              <w:rPr>
                <w:sz w:val="28"/>
              </w:rPr>
              <w:lastRenderedPageBreak/>
              <w:t>Fruscio</w:t>
            </w:r>
          </w:p>
        </w:tc>
        <w:tc>
          <w:tcPr>
            <w:tcW w:w="3196" w:type="dxa"/>
          </w:tcPr>
          <w:p w:rsidR="00092160" w:rsidRPr="00C10F27" w:rsidRDefault="00092160" w:rsidP="00E310BB">
            <w:pPr>
              <w:rPr>
                <w:sz w:val="28"/>
              </w:rPr>
            </w:pPr>
            <w:r w:rsidRPr="00C10F27">
              <w:rPr>
                <w:sz w:val="28"/>
              </w:rPr>
              <w:t>5^O -5^Ael.</w:t>
            </w:r>
          </w:p>
        </w:tc>
        <w:tc>
          <w:tcPr>
            <w:tcW w:w="6434" w:type="dxa"/>
          </w:tcPr>
          <w:p w:rsidR="00092160" w:rsidRPr="00CA373C" w:rsidRDefault="00092160" w:rsidP="00E310BB">
            <w:pPr>
              <w:pStyle w:val="Paragrafoelenco"/>
              <w:numPr>
                <w:ilvl w:val="0"/>
                <w:numId w:val="14"/>
              </w:numPr>
              <w:jc w:val="both"/>
            </w:pPr>
            <w:r w:rsidRPr="00CA373C">
              <w:rPr>
                <w:b/>
              </w:rPr>
              <w:t>5^O</w:t>
            </w:r>
            <w:r w:rsidRPr="00CA373C">
              <w:t xml:space="preserve"> 03.03.2020 - dalle 09.00- alle 11.00 (</w:t>
            </w:r>
            <w:proofErr w:type="spellStart"/>
            <w:r w:rsidRPr="00CA373C">
              <w:t>lab</w:t>
            </w:r>
            <w:proofErr w:type="spellEnd"/>
            <w:r w:rsidRPr="00CA373C">
              <w:t xml:space="preserve"> Bruno)</w:t>
            </w:r>
          </w:p>
          <w:p w:rsidR="00092160" w:rsidRPr="00CA373C" w:rsidRDefault="00092160" w:rsidP="00E310BB">
            <w:pPr>
              <w:pStyle w:val="Paragrafoelenco"/>
              <w:numPr>
                <w:ilvl w:val="0"/>
                <w:numId w:val="14"/>
              </w:numPr>
              <w:jc w:val="both"/>
            </w:pPr>
            <w:r w:rsidRPr="00CA373C">
              <w:rPr>
                <w:b/>
              </w:rPr>
              <w:t>5^Ael.</w:t>
            </w:r>
            <w:r w:rsidRPr="00CA373C">
              <w:t xml:space="preserve"> 10.03.2020 - dalle 09.00- alle 11.00 (</w:t>
            </w:r>
            <w:proofErr w:type="spellStart"/>
            <w:r w:rsidRPr="00CA373C">
              <w:t>lab</w:t>
            </w:r>
            <w:proofErr w:type="spellEnd"/>
            <w:r w:rsidRPr="00CA373C">
              <w:t xml:space="preserve"> Bruno)</w:t>
            </w:r>
          </w:p>
        </w:tc>
      </w:tr>
      <w:tr w:rsidR="00092160" w:rsidRPr="00C10F27" w:rsidTr="00E310BB">
        <w:tc>
          <w:tcPr>
            <w:tcW w:w="4873" w:type="dxa"/>
          </w:tcPr>
          <w:p w:rsidR="00092160" w:rsidRPr="00C10F27" w:rsidRDefault="00092160" w:rsidP="00E310BB">
            <w:pPr>
              <w:jc w:val="center"/>
              <w:rPr>
                <w:sz w:val="28"/>
              </w:rPr>
            </w:pPr>
            <w:r w:rsidRPr="00C10F27">
              <w:rPr>
                <w:sz w:val="28"/>
              </w:rPr>
              <w:t>Furgiuele</w:t>
            </w:r>
          </w:p>
        </w:tc>
        <w:tc>
          <w:tcPr>
            <w:tcW w:w="3196" w:type="dxa"/>
          </w:tcPr>
          <w:p w:rsidR="00092160" w:rsidRPr="00C10F27" w:rsidRDefault="00092160" w:rsidP="00E310BB">
            <w:pPr>
              <w:rPr>
                <w:sz w:val="28"/>
              </w:rPr>
            </w:pPr>
            <w:r w:rsidRPr="00C10F27">
              <w:rPr>
                <w:sz w:val="28"/>
              </w:rPr>
              <w:t>5^</w:t>
            </w:r>
            <w:r>
              <w:rPr>
                <w:sz w:val="28"/>
              </w:rPr>
              <w:t>O</w:t>
            </w:r>
          </w:p>
        </w:tc>
        <w:tc>
          <w:tcPr>
            <w:tcW w:w="6434" w:type="dxa"/>
          </w:tcPr>
          <w:p w:rsidR="00092160" w:rsidRPr="00CA373C" w:rsidRDefault="00092160" w:rsidP="00E310BB">
            <w:pPr>
              <w:pStyle w:val="Paragrafoelenco"/>
              <w:numPr>
                <w:ilvl w:val="0"/>
                <w:numId w:val="14"/>
              </w:numPr>
              <w:jc w:val="both"/>
            </w:pPr>
            <w:r w:rsidRPr="00CA373C">
              <w:rPr>
                <w:b/>
              </w:rPr>
              <w:t>5^</w:t>
            </w:r>
            <w:r>
              <w:rPr>
                <w:b/>
              </w:rPr>
              <w:t>O</w:t>
            </w:r>
            <w:r>
              <w:t xml:space="preserve"> 04.03.2020 - dalle 09.00- alle 11</w:t>
            </w:r>
            <w:r w:rsidRPr="00CA373C">
              <w:t>.00 (</w:t>
            </w:r>
            <w:proofErr w:type="spellStart"/>
            <w:r w:rsidRPr="00CA373C">
              <w:t>lab</w:t>
            </w:r>
            <w:proofErr w:type="spellEnd"/>
            <w:r w:rsidRPr="00CA373C">
              <w:t xml:space="preserve"> Cino)</w:t>
            </w:r>
          </w:p>
        </w:tc>
      </w:tr>
      <w:tr w:rsidR="00092160" w:rsidRPr="00C10F27" w:rsidTr="00E310BB">
        <w:tc>
          <w:tcPr>
            <w:tcW w:w="4873" w:type="dxa"/>
          </w:tcPr>
          <w:p w:rsidR="00092160" w:rsidRPr="00C10F27" w:rsidRDefault="00092160" w:rsidP="00E310BB">
            <w:pPr>
              <w:jc w:val="center"/>
              <w:rPr>
                <w:sz w:val="28"/>
              </w:rPr>
            </w:pPr>
          </w:p>
        </w:tc>
        <w:tc>
          <w:tcPr>
            <w:tcW w:w="3196" w:type="dxa"/>
          </w:tcPr>
          <w:p w:rsidR="00092160" w:rsidRPr="00C10F27" w:rsidRDefault="00092160" w:rsidP="00E310BB">
            <w:pPr>
              <w:rPr>
                <w:sz w:val="28"/>
              </w:rPr>
            </w:pPr>
          </w:p>
        </w:tc>
        <w:tc>
          <w:tcPr>
            <w:tcW w:w="6434" w:type="dxa"/>
          </w:tcPr>
          <w:p w:rsidR="00092160" w:rsidRPr="00CA373C" w:rsidRDefault="00092160" w:rsidP="00E310BB">
            <w:pPr>
              <w:pStyle w:val="Paragrafoelenco"/>
              <w:jc w:val="both"/>
              <w:rPr>
                <w:b/>
              </w:rPr>
            </w:pPr>
          </w:p>
        </w:tc>
      </w:tr>
      <w:tr w:rsidR="00092160" w:rsidRPr="00C10F27" w:rsidTr="00E310BB">
        <w:tc>
          <w:tcPr>
            <w:tcW w:w="4873" w:type="dxa"/>
          </w:tcPr>
          <w:p w:rsidR="00092160" w:rsidRPr="00C10F27" w:rsidRDefault="00092160" w:rsidP="00E310BB">
            <w:pPr>
              <w:jc w:val="center"/>
              <w:rPr>
                <w:sz w:val="28"/>
              </w:rPr>
            </w:pPr>
            <w:r w:rsidRPr="00C10F27">
              <w:rPr>
                <w:sz w:val="28"/>
              </w:rPr>
              <w:t>Ciorlia</w:t>
            </w:r>
          </w:p>
        </w:tc>
        <w:tc>
          <w:tcPr>
            <w:tcW w:w="3196" w:type="dxa"/>
          </w:tcPr>
          <w:p w:rsidR="00092160" w:rsidRPr="00C10F27" w:rsidRDefault="00092160" w:rsidP="00E310BB">
            <w:pPr>
              <w:rPr>
                <w:sz w:val="28"/>
              </w:rPr>
            </w:pPr>
            <w:r w:rsidRPr="00C10F27">
              <w:rPr>
                <w:sz w:val="28"/>
              </w:rPr>
              <w:t>5^A ITC</w:t>
            </w:r>
            <w:r>
              <w:rPr>
                <w:sz w:val="28"/>
              </w:rPr>
              <w:t xml:space="preserve"> - 5^At</w:t>
            </w:r>
          </w:p>
        </w:tc>
        <w:tc>
          <w:tcPr>
            <w:tcW w:w="6434" w:type="dxa"/>
          </w:tcPr>
          <w:p w:rsidR="00092160" w:rsidRDefault="00092160" w:rsidP="00E310BB">
            <w:pPr>
              <w:pStyle w:val="Paragrafoelenco"/>
              <w:numPr>
                <w:ilvl w:val="0"/>
                <w:numId w:val="14"/>
              </w:numPr>
              <w:jc w:val="both"/>
            </w:pPr>
            <w:r w:rsidRPr="00CA373C">
              <w:rPr>
                <w:b/>
              </w:rPr>
              <w:t>5^A</w:t>
            </w:r>
            <w:r>
              <w:rPr>
                <w:b/>
              </w:rPr>
              <w:t>t</w:t>
            </w:r>
            <w:r w:rsidRPr="00CA373C">
              <w:t xml:space="preserve"> </w:t>
            </w:r>
            <w:r>
              <w:t>04</w:t>
            </w:r>
            <w:r w:rsidRPr="00CA373C">
              <w:t>.03.2020 - da</w:t>
            </w:r>
            <w:r>
              <w:t>lle 11.00- alle 13.00 (</w:t>
            </w:r>
            <w:proofErr w:type="spellStart"/>
            <w:r>
              <w:t>lab</w:t>
            </w:r>
            <w:proofErr w:type="spellEnd"/>
            <w:r>
              <w:t xml:space="preserve"> Cino</w:t>
            </w:r>
            <w:r w:rsidRPr="00CA373C">
              <w:t>)</w:t>
            </w:r>
          </w:p>
          <w:p w:rsidR="00092160" w:rsidRPr="00CA373C" w:rsidRDefault="00092160" w:rsidP="00E310BB">
            <w:pPr>
              <w:pStyle w:val="Paragrafoelenco"/>
              <w:numPr>
                <w:ilvl w:val="0"/>
                <w:numId w:val="14"/>
              </w:numPr>
              <w:jc w:val="both"/>
            </w:pPr>
            <w:r w:rsidRPr="00CA373C">
              <w:rPr>
                <w:b/>
              </w:rPr>
              <w:t>5^Ac</w:t>
            </w:r>
            <w:r w:rsidRPr="00CA373C">
              <w:t xml:space="preserve">  05.03.2020 - dalle 09.00- alle 11.00 (</w:t>
            </w:r>
            <w:proofErr w:type="spellStart"/>
            <w:r w:rsidRPr="00CA373C">
              <w:t>lab</w:t>
            </w:r>
            <w:proofErr w:type="spellEnd"/>
            <w:r w:rsidRPr="00CA373C">
              <w:t xml:space="preserve"> Guido)</w:t>
            </w:r>
          </w:p>
        </w:tc>
      </w:tr>
      <w:tr w:rsidR="00092160" w:rsidRPr="00C10F27" w:rsidTr="00E310BB">
        <w:tc>
          <w:tcPr>
            <w:tcW w:w="4873" w:type="dxa"/>
          </w:tcPr>
          <w:p w:rsidR="00092160" w:rsidRPr="00C10F27" w:rsidRDefault="00092160" w:rsidP="00E310BB">
            <w:pPr>
              <w:jc w:val="center"/>
              <w:rPr>
                <w:sz w:val="28"/>
              </w:rPr>
            </w:pPr>
            <w:r w:rsidRPr="00C10F27">
              <w:rPr>
                <w:sz w:val="28"/>
              </w:rPr>
              <w:t xml:space="preserve">La Torre </w:t>
            </w:r>
          </w:p>
        </w:tc>
        <w:tc>
          <w:tcPr>
            <w:tcW w:w="3196" w:type="dxa"/>
          </w:tcPr>
          <w:p w:rsidR="00092160" w:rsidRPr="00C10F27" w:rsidRDefault="00092160" w:rsidP="00E310BB">
            <w:pPr>
              <w:rPr>
                <w:sz w:val="28"/>
              </w:rPr>
            </w:pPr>
            <w:r w:rsidRPr="00C10F27">
              <w:rPr>
                <w:sz w:val="28"/>
              </w:rPr>
              <w:t xml:space="preserve">5^D (1) </w:t>
            </w:r>
          </w:p>
        </w:tc>
        <w:tc>
          <w:tcPr>
            <w:tcW w:w="6434" w:type="dxa"/>
          </w:tcPr>
          <w:p w:rsidR="00092160" w:rsidRPr="00CA373C" w:rsidRDefault="00092160" w:rsidP="00E310BB">
            <w:pPr>
              <w:pStyle w:val="Paragrafoelenco"/>
              <w:numPr>
                <w:ilvl w:val="0"/>
                <w:numId w:val="14"/>
              </w:numPr>
            </w:pPr>
            <w:r w:rsidRPr="00CA373C">
              <w:rPr>
                <w:b/>
                <w:sz w:val="22"/>
              </w:rPr>
              <w:t>5^D 1</w:t>
            </w:r>
            <w:r w:rsidRPr="00CA373C">
              <w:rPr>
                <w:sz w:val="22"/>
              </w:rPr>
              <w:t xml:space="preserve">  05.03.2020 - dalle 09.00- alle 11.00 (</w:t>
            </w:r>
            <w:proofErr w:type="spellStart"/>
            <w:r w:rsidRPr="00CA373C">
              <w:rPr>
                <w:sz w:val="22"/>
              </w:rPr>
              <w:t>lab</w:t>
            </w:r>
            <w:proofErr w:type="spellEnd"/>
            <w:r w:rsidRPr="00CA373C">
              <w:rPr>
                <w:sz w:val="22"/>
              </w:rPr>
              <w:t xml:space="preserve"> La </w:t>
            </w:r>
            <w:r w:rsidRPr="00CA373C">
              <w:t>Rosa)</w:t>
            </w:r>
          </w:p>
        </w:tc>
      </w:tr>
      <w:tr w:rsidR="00092160" w:rsidRPr="00C10F27" w:rsidTr="00E310BB">
        <w:tc>
          <w:tcPr>
            <w:tcW w:w="4873" w:type="dxa"/>
          </w:tcPr>
          <w:p w:rsidR="00092160" w:rsidRPr="00C10F27" w:rsidRDefault="00092160" w:rsidP="00E310BB">
            <w:pPr>
              <w:jc w:val="center"/>
              <w:rPr>
                <w:sz w:val="28"/>
              </w:rPr>
            </w:pPr>
            <w:proofErr w:type="spellStart"/>
            <w:r w:rsidRPr="00C10F27">
              <w:rPr>
                <w:sz w:val="28"/>
              </w:rPr>
              <w:t>Mannarino</w:t>
            </w:r>
            <w:proofErr w:type="spellEnd"/>
          </w:p>
        </w:tc>
        <w:tc>
          <w:tcPr>
            <w:tcW w:w="3196" w:type="dxa"/>
          </w:tcPr>
          <w:p w:rsidR="00092160" w:rsidRPr="00C10F27" w:rsidRDefault="00092160" w:rsidP="00E310BB">
            <w:pPr>
              <w:rPr>
                <w:sz w:val="28"/>
              </w:rPr>
            </w:pPr>
            <w:r>
              <w:rPr>
                <w:sz w:val="28"/>
              </w:rPr>
              <w:t>5^ D</w:t>
            </w:r>
            <w:r w:rsidRPr="00C10F27">
              <w:rPr>
                <w:sz w:val="28"/>
              </w:rPr>
              <w:t>1</w:t>
            </w:r>
          </w:p>
        </w:tc>
        <w:tc>
          <w:tcPr>
            <w:tcW w:w="6434" w:type="dxa"/>
          </w:tcPr>
          <w:p w:rsidR="00092160" w:rsidRPr="00CA373C" w:rsidRDefault="00092160" w:rsidP="00E310BB">
            <w:pPr>
              <w:pStyle w:val="Paragrafoelenco"/>
              <w:numPr>
                <w:ilvl w:val="0"/>
                <w:numId w:val="14"/>
              </w:numPr>
            </w:pPr>
            <w:r w:rsidRPr="00CA373C">
              <w:rPr>
                <w:b/>
              </w:rPr>
              <w:t>5^ D1</w:t>
            </w:r>
            <w:r w:rsidRPr="00CA373C">
              <w:t xml:space="preserve"> 06.03.2020 - dalle 09.00- alle 11.00 (</w:t>
            </w:r>
            <w:proofErr w:type="spellStart"/>
            <w:r w:rsidRPr="00CA373C">
              <w:t>lab</w:t>
            </w:r>
            <w:proofErr w:type="spellEnd"/>
            <w:r w:rsidRPr="00CA373C">
              <w:t xml:space="preserve"> Cino)</w:t>
            </w:r>
          </w:p>
        </w:tc>
      </w:tr>
      <w:tr w:rsidR="00092160" w:rsidRPr="00C10F27" w:rsidTr="00E310BB">
        <w:tc>
          <w:tcPr>
            <w:tcW w:w="4873" w:type="dxa"/>
          </w:tcPr>
          <w:p w:rsidR="00092160" w:rsidRPr="00C10F27" w:rsidRDefault="00092160" w:rsidP="00E310BB">
            <w:pPr>
              <w:jc w:val="center"/>
              <w:rPr>
                <w:sz w:val="28"/>
              </w:rPr>
            </w:pPr>
            <w:proofErr w:type="spellStart"/>
            <w:r w:rsidRPr="00C10F27">
              <w:rPr>
                <w:sz w:val="28"/>
              </w:rPr>
              <w:t>Chirumbolo</w:t>
            </w:r>
            <w:proofErr w:type="spellEnd"/>
          </w:p>
        </w:tc>
        <w:tc>
          <w:tcPr>
            <w:tcW w:w="3196" w:type="dxa"/>
          </w:tcPr>
          <w:p w:rsidR="00092160" w:rsidRPr="00C10F27" w:rsidRDefault="00092160" w:rsidP="00E310BB">
            <w:pPr>
              <w:rPr>
                <w:sz w:val="28"/>
              </w:rPr>
            </w:pPr>
            <w:r w:rsidRPr="00C10F27">
              <w:rPr>
                <w:sz w:val="28"/>
              </w:rPr>
              <w:t>5^At</w:t>
            </w:r>
          </w:p>
        </w:tc>
        <w:tc>
          <w:tcPr>
            <w:tcW w:w="6434" w:type="dxa"/>
          </w:tcPr>
          <w:p w:rsidR="00092160" w:rsidRPr="00CA373C" w:rsidRDefault="00092160" w:rsidP="00E310BB">
            <w:pPr>
              <w:pStyle w:val="Paragrafoelenco"/>
              <w:numPr>
                <w:ilvl w:val="0"/>
                <w:numId w:val="14"/>
              </w:numPr>
            </w:pPr>
            <w:r w:rsidRPr="00CA373C">
              <w:t>5^At 06.03.2020 - dalle 09.00- alle 11.00 (</w:t>
            </w:r>
            <w:proofErr w:type="spellStart"/>
            <w:r w:rsidRPr="00CA373C">
              <w:t>lab</w:t>
            </w:r>
            <w:proofErr w:type="spellEnd"/>
            <w:r w:rsidRPr="00CA373C">
              <w:t xml:space="preserve"> Bruno)</w:t>
            </w:r>
          </w:p>
        </w:tc>
      </w:tr>
      <w:tr w:rsidR="00092160" w:rsidRPr="00C10F27" w:rsidTr="00E310BB">
        <w:tc>
          <w:tcPr>
            <w:tcW w:w="4873" w:type="dxa"/>
          </w:tcPr>
          <w:p w:rsidR="00092160" w:rsidRPr="00C10F27" w:rsidRDefault="00092160" w:rsidP="00E310BB">
            <w:pPr>
              <w:jc w:val="center"/>
              <w:rPr>
                <w:sz w:val="28"/>
              </w:rPr>
            </w:pPr>
            <w:proofErr w:type="spellStart"/>
            <w:r w:rsidRPr="00C10F27">
              <w:rPr>
                <w:sz w:val="28"/>
              </w:rPr>
              <w:t>Giancola</w:t>
            </w:r>
            <w:proofErr w:type="spellEnd"/>
          </w:p>
        </w:tc>
        <w:tc>
          <w:tcPr>
            <w:tcW w:w="3196" w:type="dxa"/>
          </w:tcPr>
          <w:p w:rsidR="00092160" w:rsidRPr="00C10F27" w:rsidRDefault="00092160" w:rsidP="00E310BB">
            <w:pPr>
              <w:rPr>
                <w:sz w:val="28"/>
              </w:rPr>
            </w:pPr>
            <w:r>
              <w:rPr>
                <w:sz w:val="28"/>
              </w:rPr>
              <w:t>5^D</w:t>
            </w:r>
            <w:r w:rsidRPr="00C10F27">
              <w:rPr>
                <w:sz w:val="28"/>
              </w:rPr>
              <w:t>2</w:t>
            </w:r>
          </w:p>
        </w:tc>
        <w:tc>
          <w:tcPr>
            <w:tcW w:w="6434" w:type="dxa"/>
          </w:tcPr>
          <w:p w:rsidR="00092160" w:rsidRPr="00CA373C" w:rsidRDefault="00092160" w:rsidP="00E310BB">
            <w:pPr>
              <w:pStyle w:val="Paragrafoelenco"/>
              <w:numPr>
                <w:ilvl w:val="0"/>
                <w:numId w:val="14"/>
              </w:numPr>
            </w:pPr>
            <w:r w:rsidRPr="00CA373C">
              <w:rPr>
                <w:b/>
              </w:rPr>
              <w:t>5^D2</w:t>
            </w:r>
            <w:r w:rsidRPr="00CA373C">
              <w:t xml:space="preserve"> 05.03.2020 - dalle 09.00- alle 11.00 (</w:t>
            </w:r>
            <w:proofErr w:type="spellStart"/>
            <w:r w:rsidRPr="00CA373C">
              <w:t>lab</w:t>
            </w:r>
            <w:proofErr w:type="spellEnd"/>
            <w:r w:rsidRPr="00CA373C">
              <w:t xml:space="preserve"> La Rosa)</w:t>
            </w:r>
          </w:p>
        </w:tc>
      </w:tr>
      <w:tr w:rsidR="00092160" w:rsidRPr="00C10F27" w:rsidTr="00E310BB">
        <w:tc>
          <w:tcPr>
            <w:tcW w:w="4873" w:type="dxa"/>
          </w:tcPr>
          <w:p w:rsidR="00092160" w:rsidRPr="00C10F27" w:rsidRDefault="00092160" w:rsidP="00E310BB">
            <w:pPr>
              <w:jc w:val="center"/>
              <w:rPr>
                <w:sz w:val="28"/>
              </w:rPr>
            </w:pPr>
            <w:proofErr w:type="spellStart"/>
            <w:r w:rsidRPr="00C10F27">
              <w:rPr>
                <w:sz w:val="28"/>
              </w:rPr>
              <w:t>Codispoti</w:t>
            </w:r>
            <w:proofErr w:type="spellEnd"/>
          </w:p>
        </w:tc>
        <w:tc>
          <w:tcPr>
            <w:tcW w:w="3196" w:type="dxa"/>
          </w:tcPr>
          <w:p w:rsidR="00092160" w:rsidRPr="00C10F27" w:rsidRDefault="00092160" w:rsidP="00E310BB">
            <w:pPr>
              <w:rPr>
                <w:sz w:val="28"/>
              </w:rPr>
            </w:pPr>
            <w:r w:rsidRPr="00C10F27">
              <w:rPr>
                <w:sz w:val="28"/>
              </w:rPr>
              <w:t>5^</w:t>
            </w:r>
            <w:r>
              <w:rPr>
                <w:sz w:val="28"/>
              </w:rPr>
              <w:t>Ael</w:t>
            </w:r>
          </w:p>
        </w:tc>
        <w:tc>
          <w:tcPr>
            <w:tcW w:w="6434" w:type="dxa"/>
          </w:tcPr>
          <w:p w:rsidR="00092160" w:rsidRPr="00CA373C" w:rsidRDefault="00092160" w:rsidP="00E310BB">
            <w:pPr>
              <w:pStyle w:val="Paragrafoelenco"/>
              <w:numPr>
                <w:ilvl w:val="0"/>
                <w:numId w:val="14"/>
              </w:numPr>
            </w:pPr>
            <w:r w:rsidRPr="00CA373C">
              <w:rPr>
                <w:b/>
              </w:rPr>
              <w:t>5^Ael.</w:t>
            </w:r>
            <w:r w:rsidRPr="00CA373C">
              <w:t xml:space="preserve"> 11.03.2020 - dalle 09.00- alle 11.00 (</w:t>
            </w:r>
            <w:proofErr w:type="spellStart"/>
            <w:r w:rsidRPr="00CA373C">
              <w:t>lab</w:t>
            </w:r>
            <w:proofErr w:type="spellEnd"/>
            <w:r w:rsidRPr="00CA373C">
              <w:t xml:space="preserve"> Guido)</w:t>
            </w:r>
          </w:p>
        </w:tc>
      </w:tr>
      <w:tr w:rsidR="00092160" w:rsidRPr="00C10F27" w:rsidTr="00E310BB">
        <w:tc>
          <w:tcPr>
            <w:tcW w:w="4873" w:type="dxa"/>
          </w:tcPr>
          <w:p w:rsidR="00092160" w:rsidRPr="00C10F27" w:rsidRDefault="00092160" w:rsidP="00E310BB">
            <w:pPr>
              <w:jc w:val="center"/>
              <w:rPr>
                <w:sz w:val="28"/>
              </w:rPr>
            </w:pPr>
            <w:r>
              <w:rPr>
                <w:sz w:val="28"/>
              </w:rPr>
              <w:t>Alfano</w:t>
            </w:r>
          </w:p>
        </w:tc>
        <w:tc>
          <w:tcPr>
            <w:tcW w:w="3196" w:type="dxa"/>
          </w:tcPr>
          <w:p w:rsidR="00092160" w:rsidRPr="00C10F27" w:rsidRDefault="00092160" w:rsidP="00E310BB">
            <w:pPr>
              <w:rPr>
                <w:sz w:val="28"/>
              </w:rPr>
            </w:pPr>
            <w:r>
              <w:rPr>
                <w:sz w:val="28"/>
              </w:rPr>
              <w:t>5^P</w:t>
            </w:r>
          </w:p>
        </w:tc>
        <w:tc>
          <w:tcPr>
            <w:tcW w:w="6434" w:type="dxa"/>
          </w:tcPr>
          <w:p w:rsidR="00092160" w:rsidRPr="00CA373C" w:rsidRDefault="00092160" w:rsidP="00E310BB">
            <w:pPr>
              <w:pStyle w:val="Paragrafoelenco"/>
              <w:numPr>
                <w:ilvl w:val="0"/>
                <w:numId w:val="14"/>
              </w:numPr>
              <w:rPr>
                <w:b/>
              </w:rPr>
            </w:pPr>
            <w:r w:rsidRPr="00CA373C">
              <w:rPr>
                <w:b/>
              </w:rPr>
              <w:t xml:space="preserve">5^P </w:t>
            </w:r>
            <w:r w:rsidRPr="00CA373C">
              <w:t>03.03.2020 - dalle 09.00- alle 11.00 (</w:t>
            </w:r>
            <w:proofErr w:type="spellStart"/>
            <w:r w:rsidRPr="00CA373C">
              <w:t>lab</w:t>
            </w:r>
            <w:proofErr w:type="spellEnd"/>
            <w:r w:rsidRPr="00CA373C">
              <w:t xml:space="preserve"> La Rosa)</w:t>
            </w:r>
          </w:p>
        </w:tc>
      </w:tr>
      <w:tr w:rsidR="00092160" w:rsidRPr="00C10F27" w:rsidTr="00E310BB">
        <w:tc>
          <w:tcPr>
            <w:tcW w:w="4873" w:type="dxa"/>
          </w:tcPr>
          <w:p w:rsidR="00092160" w:rsidRDefault="00092160" w:rsidP="00E310BB">
            <w:pPr>
              <w:jc w:val="center"/>
              <w:rPr>
                <w:sz w:val="28"/>
              </w:rPr>
            </w:pPr>
            <w:r>
              <w:rPr>
                <w:sz w:val="28"/>
              </w:rPr>
              <w:t>La Vergata (</w:t>
            </w:r>
            <w:proofErr w:type="spellStart"/>
            <w:r>
              <w:rPr>
                <w:sz w:val="28"/>
              </w:rPr>
              <w:t>Cupello</w:t>
            </w:r>
            <w:proofErr w:type="spellEnd"/>
            <w:r>
              <w:rPr>
                <w:sz w:val="28"/>
              </w:rPr>
              <w:t>)</w:t>
            </w:r>
          </w:p>
        </w:tc>
        <w:tc>
          <w:tcPr>
            <w:tcW w:w="3196" w:type="dxa"/>
          </w:tcPr>
          <w:p w:rsidR="00092160" w:rsidRDefault="00092160" w:rsidP="00E310BB">
            <w:pPr>
              <w:rPr>
                <w:sz w:val="28"/>
              </w:rPr>
            </w:pPr>
            <w:r w:rsidRPr="00A3734C">
              <w:rPr>
                <w:lang w:val="en-US"/>
              </w:rPr>
              <w:t xml:space="preserve">5^B </w:t>
            </w:r>
            <w:proofErr w:type="spellStart"/>
            <w:r w:rsidRPr="00A3734C">
              <w:rPr>
                <w:lang w:val="en-US"/>
              </w:rPr>
              <w:t>liceo</w:t>
            </w:r>
            <w:proofErr w:type="spellEnd"/>
            <w:r w:rsidRPr="00A3734C">
              <w:rPr>
                <w:lang w:val="en-US"/>
              </w:rPr>
              <w:t xml:space="preserve"> </w:t>
            </w:r>
          </w:p>
        </w:tc>
        <w:tc>
          <w:tcPr>
            <w:tcW w:w="6434" w:type="dxa"/>
          </w:tcPr>
          <w:p w:rsidR="00092160" w:rsidRPr="00CA373C" w:rsidRDefault="00092160" w:rsidP="00E310BB">
            <w:pPr>
              <w:pStyle w:val="Paragrafoelenco"/>
              <w:numPr>
                <w:ilvl w:val="0"/>
                <w:numId w:val="14"/>
              </w:numPr>
              <w:rPr>
                <w:b/>
              </w:rPr>
            </w:pPr>
            <w:r w:rsidRPr="00CA373C">
              <w:rPr>
                <w:b/>
              </w:rPr>
              <w:t>5^B</w:t>
            </w:r>
            <w:r w:rsidRPr="00CA373C">
              <w:t xml:space="preserve"> 11.03.2020 - dalle 09.00- alle 11.00 (</w:t>
            </w:r>
            <w:proofErr w:type="spellStart"/>
            <w:r w:rsidRPr="00CA373C">
              <w:t>lab</w:t>
            </w:r>
            <w:proofErr w:type="spellEnd"/>
            <w:r w:rsidRPr="00CA373C">
              <w:t xml:space="preserve"> Guido)</w:t>
            </w:r>
          </w:p>
        </w:tc>
      </w:tr>
    </w:tbl>
    <w:p w:rsidR="00092160" w:rsidRDefault="00092160" w:rsidP="00092160"/>
    <w:p w:rsidR="00092160" w:rsidRDefault="00092160" w:rsidP="00092160">
      <w:r>
        <w:t>S</w:t>
      </w:r>
      <w:r w:rsidRPr="00EA1043">
        <w:t xml:space="preserve">econdo le disposizioni fornite dall’Invalsi, per classi che svolgono la  prova in laboratori  separati occorre individuare tra i due somministratori un </w:t>
      </w:r>
    </w:p>
    <w:p w:rsidR="00092160" w:rsidRDefault="00092160" w:rsidP="00092160">
      <w:r>
        <w:t>coordinatore pertanto:</w:t>
      </w:r>
    </w:p>
    <w:p w:rsidR="00092160" w:rsidRPr="004533EF" w:rsidRDefault="00092160" w:rsidP="00092160">
      <w:pPr>
        <w:pStyle w:val="Paragrafoelenco"/>
        <w:numPr>
          <w:ilvl w:val="0"/>
          <w:numId w:val="13"/>
        </w:numPr>
        <w:rPr>
          <w:sz w:val="28"/>
        </w:rPr>
      </w:pPr>
      <w:r>
        <w:t xml:space="preserve">Giovedì  05.03 '20 prova di italiano per la classe    </w:t>
      </w:r>
      <w:proofErr w:type="spellStart"/>
      <w:r>
        <w:t>V^D</w:t>
      </w:r>
      <w:proofErr w:type="spellEnd"/>
      <w:r>
        <w:t xml:space="preserve">  </w:t>
      </w:r>
      <w:r w:rsidRPr="00EA1043">
        <w:t xml:space="preserve"> So</w:t>
      </w:r>
      <w:r>
        <w:t>mministratori La Torre/</w:t>
      </w:r>
      <w:proofErr w:type="spellStart"/>
      <w:r>
        <w:t>Giancola</w:t>
      </w:r>
      <w:proofErr w:type="spellEnd"/>
      <w:r>
        <w:t xml:space="preserve">  coordina Prof. la Torre</w:t>
      </w:r>
    </w:p>
    <w:p w:rsidR="00092160" w:rsidRPr="004533EF" w:rsidRDefault="00092160" w:rsidP="00092160">
      <w:pPr>
        <w:pStyle w:val="Paragrafoelenco"/>
        <w:numPr>
          <w:ilvl w:val="0"/>
          <w:numId w:val="13"/>
        </w:numPr>
        <w:rPr>
          <w:sz w:val="28"/>
        </w:rPr>
      </w:pPr>
      <w:r>
        <w:t>Venerdì</w:t>
      </w:r>
      <w:r w:rsidRPr="00EA1043">
        <w:t xml:space="preserve"> </w:t>
      </w:r>
      <w:r>
        <w:t xml:space="preserve"> 06.03.'20  prova di matematica per classe </w:t>
      </w:r>
      <w:proofErr w:type="spellStart"/>
      <w:r>
        <w:t>V^D</w:t>
      </w:r>
      <w:proofErr w:type="spellEnd"/>
      <w:r>
        <w:t xml:space="preserve">  </w:t>
      </w:r>
      <w:r w:rsidRPr="00EA1043">
        <w:t xml:space="preserve"> So</w:t>
      </w:r>
      <w:r>
        <w:t xml:space="preserve">mministratori </w:t>
      </w:r>
      <w:proofErr w:type="spellStart"/>
      <w:r>
        <w:t>Mannarino</w:t>
      </w:r>
      <w:proofErr w:type="spellEnd"/>
      <w:r>
        <w:t>/</w:t>
      </w:r>
      <w:proofErr w:type="spellStart"/>
      <w:r>
        <w:t>Cupello</w:t>
      </w:r>
      <w:proofErr w:type="spellEnd"/>
      <w:r>
        <w:t xml:space="preserve">  coordina Prof.ssa. </w:t>
      </w:r>
      <w:proofErr w:type="spellStart"/>
      <w:r>
        <w:t>Mannarino</w:t>
      </w:r>
      <w:proofErr w:type="spellEnd"/>
    </w:p>
    <w:p w:rsidR="00092160" w:rsidRPr="00740E56" w:rsidRDefault="00092160" w:rsidP="00092160">
      <w:pPr>
        <w:pStyle w:val="Paragrafoelenco"/>
        <w:numPr>
          <w:ilvl w:val="0"/>
          <w:numId w:val="13"/>
        </w:numPr>
        <w:rPr>
          <w:sz w:val="28"/>
        </w:rPr>
      </w:pPr>
      <w:r>
        <w:t xml:space="preserve"> </w:t>
      </w:r>
      <w:proofErr w:type="spellStart"/>
      <w:r>
        <w:t>Lunedi</w:t>
      </w:r>
      <w:proofErr w:type="spellEnd"/>
      <w:r>
        <w:t xml:space="preserve">  09.03.'20   prova ascolto e lettura inglese  </w:t>
      </w:r>
      <w:proofErr w:type="spellStart"/>
      <w:r>
        <w:t>V^D</w:t>
      </w:r>
      <w:proofErr w:type="spellEnd"/>
      <w:r>
        <w:t xml:space="preserve">  </w:t>
      </w:r>
      <w:r w:rsidRPr="00EA1043">
        <w:t xml:space="preserve"> So</w:t>
      </w:r>
      <w:r>
        <w:t xml:space="preserve">mministratori </w:t>
      </w:r>
      <w:proofErr w:type="spellStart"/>
      <w:r>
        <w:t>Posteraro</w:t>
      </w:r>
      <w:proofErr w:type="spellEnd"/>
      <w:r>
        <w:t>/</w:t>
      </w:r>
      <w:proofErr w:type="spellStart"/>
      <w:r>
        <w:t>Cupello</w:t>
      </w:r>
      <w:proofErr w:type="spellEnd"/>
      <w:r>
        <w:t xml:space="preserve">  coordina Prof.ssa. </w:t>
      </w:r>
      <w:proofErr w:type="spellStart"/>
      <w:r>
        <w:t>Cupello</w:t>
      </w:r>
      <w:proofErr w:type="spellEnd"/>
      <w:r>
        <w:t xml:space="preserve">                </w:t>
      </w:r>
    </w:p>
    <w:p w:rsidR="00092160" w:rsidRPr="00A976F5" w:rsidRDefault="00092160" w:rsidP="00092160">
      <w:pPr>
        <w:rPr>
          <w:rFonts w:ascii="Times New Roman" w:hAnsi="Times New Roman"/>
          <w:b/>
          <w:sz w:val="28"/>
          <w:szCs w:val="28"/>
        </w:rPr>
      </w:pPr>
    </w:p>
    <w:p w:rsidR="005D51C4" w:rsidRPr="00707F0A" w:rsidRDefault="005D51C4" w:rsidP="002F2B6A">
      <w:pPr>
        <w:tabs>
          <w:tab w:val="left" w:pos="6975"/>
        </w:tabs>
        <w:rPr>
          <w:rFonts w:ascii="Arial" w:hAnsi="Arial" w:cs="Arial"/>
          <w:sz w:val="22"/>
          <w:szCs w:val="22"/>
        </w:rPr>
      </w:pPr>
      <w:r w:rsidRPr="00707F0A">
        <w:rPr>
          <w:rFonts w:ascii="Arial" w:hAnsi="Arial" w:cs="Arial"/>
          <w:sz w:val="22"/>
          <w:szCs w:val="22"/>
        </w:rPr>
        <w:tab/>
      </w:r>
      <w:r w:rsidRPr="00707F0A">
        <w:rPr>
          <w:rFonts w:ascii="Arial" w:hAnsi="Arial" w:cs="Arial"/>
          <w:sz w:val="22"/>
          <w:szCs w:val="22"/>
        </w:rPr>
        <w:tab/>
      </w:r>
      <w:r w:rsidRPr="00707F0A">
        <w:rPr>
          <w:rFonts w:ascii="Arial" w:hAnsi="Arial" w:cs="Arial"/>
          <w:sz w:val="22"/>
          <w:szCs w:val="22"/>
        </w:rPr>
        <w:tab/>
      </w:r>
      <w:r w:rsidRPr="00707F0A">
        <w:rPr>
          <w:rFonts w:ascii="Arial" w:hAnsi="Arial" w:cs="Arial"/>
          <w:sz w:val="22"/>
          <w:szCs w:val="22"/>
        </w:rPr>
        <w:tab/>
      </w:r>
    </w:p>
    <w:sectPr w:rsidR="005D51C4" w:rsidRPr="00707F0A" w:rsidSect="00E745EB">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6">
    <w:nsid w:val="0A115DEB"/>
    <w:multiLevelType w:val="hybridMultilevel"/>
    <w:tmpl w:val="B3AA1382"/>
    <w:lvl w:ilvl="0" w:tplc="04100001">
      <w:start w:val="1"/>
      <w:numFmt w:val="bullet"/>
      <w:lvlText w:val=""/>
      <w:lvlJc w:val="left"/>
      <w:pPr>
        <w:ind w:left="1485" w:hanging="360"/>
      </w:pPr>
      <w:rPr>
        <w:rFonts w:ascii="Symbol" w:hAnsi="Symbol" w:hint="default"/>
      </w:rPr>
    </w:lvl>
    <w:lvl w:ilvl="1" w:tplc="04100003">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7">
    <w:nsid w:val="39397650"/>
    <w:multiLevelType w:val="hybridMultilevel"/>
    <w:tmpl w:val="8C7A9A50"/>
    <w:lvl w:ilvl="0" w:tplc="04100001">
      <w:start w:val="1"/>
      <w:numFmt w:val="bullet"/>
      <w:lvlText w:val=""/>
      <w:lvlJc w:val="left"/>
      <w:pPr>
        <w:ind w:left="1530" w:hanging="360"/>
      </w:pPr>
      <w:rPr>
        <w:rFonts w:ascii="Symbol" w:hAnsi="Symbol" w:hint="default"/>
      </w:rPr>
    </w:lvl>
    <w:lvl w:ilvl="1" w:tplc="04100003" w:tentative="1">
      <w:start w:val="1"/>
      <w:numFmt w:val="bullet"/>
      <w:lvlText w:val="o"/>
      <w:lvlJc w:val="left"/>
      <w:pPr>
        <w:ind w:left="2250" w:hanging="360"/>
      </w:pPr>
      <w:rPr>
        <w:rFonts w:ascii="Courier New" w:hAnsi="Courier New" w:cs="Courier New" w:hint="default"/>
      </w:rPr>
    </w:lvl>
    <w:lvl w:ilvl="2" w:tplc="04100005" w:tentative="1">
      <w:start w:val="1"/>
      <w:numFmt w:val="bullet"/>
      <w:lvlText w:val=""/>
      <w:lvlJc w:val="left"/>
      <w:pPr>
        <w:ind w:left="2970" w:hanging="360"/>
      </w:pPr>
      <w:rPr>
        <w:rFonts w:ascii="Wingdings" w:hAnsi="Wingdings" w:hint="default"/>
      </w:rPr>
    </w:lvl>
    <w:lvl w:ilvl="3" w:tplc="04100001" w:tentative="1">
      <w:start w:val="1"/>
      <w:numFmt w:val="bullet"/>
      <w:lvlText w:val=""/>
      <w:lvlJc w:val="left"/>
      <w:pPr>
        <w:ind w:left="3690" w:hanging="360"/>
      </w:pPr>
      <w:rPr>
        <w:rFonts w:ascii="Symbol" w:hAnsi="Symbol" w:hint="default"/>
      </w:rPr>
    </w:lvl>
    <w:lvl w:ilvl="4" w:tplc="04100003" w:tentative="1">
      <w:start w:val="1"/>
      <w:numFmt w:val="bullet"/>
      <w:lvlText w:val="o"/>
      <w:lvlJc w:val="left"/>
      <w:pPr>
        <w:ind w:left="4410" w:hanging="360"/>
      </w:pPr>
      <w:rPr>
        <w:rFonts w:ascii="Courier New" w:hAnsi="Courier New" w:cs="Courier New" w:hint="default"/>
      </w:rPr>
    </w:lvl>
    <w:lvl w:ilvl="5" w:tplc="04100005" w:tentative="1">
      <w:start w:val="1"/>
      <w:numFmt w:val="bullet"/>
      <w:lvlText w:val=""/>
      <w:lvlJc w:val="left"/>
      <w:pPr>
        <w:ind w:left="5130" w:hanging="360"/>
      </w:pPr>
      <w:rPr>
        <w:rFonts w:ascii="Wingdings" w:hAnsi="Wingdings" w:hint="default"/>
      </w:rPr>
    </w:lvl>
    <w:lvl w:ilvl="6" w:tplc="04100001" w:tentative="1">
      <w:start w:val="1"/>
      <w:numFmt w:val="bullet"/>
      <w:lvlText w:val=""/>
      <w:lvlJc w:val="left"/>
      <w:pPr>
        <w:ind w:left="5850" w:hanging="360"/>
      </w:pPr>
      <w:rPr>
        <w:rFonts w:ascii="Symbol" w:hAnsi="Symbol" w:hint="default"/>
      </w:rPr>
    </w:lvl>
    <w:lvl w:ilvl="7" w:tplc="04100003" w:tentative="1">
      <w:start w:val="1"/>
      <w:numFmt w:val="bullet"/>
      <w:lvlText w:val="o"/>
      <w:lvlJc w:val="left"/>
      <w:pPr>
        <w:ind w:left="6570" w:hanging="360"/>
      </w:pPr>
      <w:rPr>
        <w:rFonts w:ascii="Courier New" w:hAnsi="Courier New" w:cs="Courier New" w:hint="default"/>
      </w:rPr>
    </w:lvl>
    <w:lvl w:ilvl="8" w:tplc="04100005" w:tentative="1">
      <w:start w:val="1"/>
      <w:numFmt w:val="bullet"/>
      <w:lvlText w:val=""/>
      <w:lvlJc w:val="left"/>
      <w:pPr>
        <w:ind w:left="7290" w:hanging="360"/>
      </w:pPr>
      <w:rPr>
        <w:rFonts w:ascii="Wingdings" w:hAnsi="Wingdings" w:hint="default"/>
      </w:rPr>
    </w:lvl>
  </w:abstractNum>
  <w:abstractNum w:abstractNumId="8">
    <w:nsid w:val="39EF3CD7"/>
    <w:multiLevelType w:val="hybridMultilevel"/>
    <w:tmpl w:val="67A497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777905"/>
    <w:multiLevelType w:val="hybridMultilevel"/>
    <w:tmpl w:val="9F5C3AE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nsid w:val="4DA86861"/>
    <w:multiLevelType w:val="hybridMultilevel"/>
    <w:tmpl w:val="6276C1F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96B35EB"/>
    <w:multiLevelType w:val="hybridMultilevel"/>
    <w:tmpl w:val="5F3CDC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37F1A42"/>
    <w:multiLevelType w:val="hybridMultilevel"/>
    <w:tmpl w:val="3B520336"/>
    <w:lvl w:ilvl="0" w:tplc="04100017">
      <w:start w:val="1"/>
      <w:numFmt w:val="lowerLetter"/>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13">
    <w:nsid w:val="7D8E06BB"/>
    <w:multiLevelType w:val="hybridMultilevel"/>
    <w:tmpl w:val="7B76C22A"/>
    <w:lvl w:ilvl="0" w:tplc="C41C1C0C">
      <w:start w:val="16"/>
      <w:numFmt w:val="bullet"/>
      <w:lvlText w:val="-"/>
      <w:lvlJc w:val="left"/>
      <w:pPr>
        <w:ind w:left="720" w:hanging="360"/>
      </w:pPr>
      <w:rPr>
        <w:rFonts w:ascii="Calibri" w:eastAsia="Times New Roman" w:hAnsi="Calibri" w:hint="default"/>
      </w:rPr>
    </w:lvl>
    <w:lvl w:ilvl="1" w:tplc="100C0003">
      <w:start w:val="1"/>
      <w:numFmt w:val="decimal"/>
      <w:lvlText w:val="%2."/>
      <w:lvlJc w:val="left"/>
      <w:pPr>
        <w:tabs>
          <w:tab w:val="num" w:pos="1440"/>
        </w:tabs>
        <w:ind w:left="1440" w:hanging="360"/>
      </w:pPr>
      <w:rPr>
        <w:rFonts w:cs="Times New Roman"/>
      </w:rPr>
    </w:lvl>
    <w:lvl w:ilvl="2" w:tplc="100C0005">
      <w:start w:val="1"/>
      <w:numFmt w:val="decimal"/>
      <w:lvlText w:val="%3."/>
      <w:lvlJc w:val="left"/>
      <w:pPr>
        <w:tabs>
          <w:tab w:val="num" w:pos="2160"/>
        </w:tabs>
        <w:ind w:left="2160" w:hanging="360"/>
      </w:pPr>
      <w:rPr>
        <w:rFonts w:cs="Times New Roman"/>
      </w:rPr>
    </w:lvl>
    <w:lvl w:ilvl="3" w:tplc="100C0001">
      <w:start w:val="1"/>
      <w:numFmt w:val="decimal"/>
      <w:lvlText w:val="%4."/>
      <w:lvlJc w:val="left"/>
      <w:pPr>
        <w:tabs>
          <w:tab w:val="num" w:pos="2880"/>
        </w:tabs>
        <w:ind w:left="2880" w:hanging="360"/>
      </w:pPr>
      <w:rPr>
        <w:rFonts w:cs="Times New Roman"/>
      </w:rPr>
    </w:lvl>
    <w:lvl w:ilvl="4" w:tplc="100C0003">
      <w:start w:val="1"/>
      <w:numFmt w:val="decimal"/>
      <w:lvlText w:val="%5."/>
      <w:lvlJc w:val="left"/>
      <w:pPr>
        <w:tabs>
          <w:tab w:val="num" w:pos="3600"/>
        </w:tabs>
        <w:ind w:left="3600" w:hanging="360"/>
      </w:pPr>
      <w:rPr>
        <w:rFonts w:cs="Times New Roman"/>
      </w:rPr>
    </w:lvl>
    <w:lvl w:ilvl="5" w:tplc="100C0005">
      <w:start w:val="1"/>
      <w:numFmt w:val="decimal"/>
      <w:lvlText w:val="%6."/>
      <w:lvlJc w:val="left"/>
      <w:pPr>
        <w:tabs>
          <w:tab w:val="num" w:pos="4320"/>
        </w:tabs>
        <w:ind w:left="4320" w:hanging="360"/>
      </w:pPr>
      <w:rPr>
        <w:rFonts w:cs="Times New Roman"/>
      </w:rPr>
    </w:lvl>
    <w:lvl w:ilvl="6" w:tplc="100C0001">
      <w:start w:val="1"/>
      <w:numFmt w:val="decimal"/>
      <w:lvlText w:val="%7."/>
      <w:lvlJc w:val="left"/>
      <w:pPr>
        <w:tabs>
          <w:tab w:val="num" w:pos="5040"/>
        </w:tabs>
        <w:ind w:left="5040" w:hanging="360"/>
      </w:pPr>
      <w:rPr>
        <w:rFonts w:cs="Times New Roman"/>
      </w:rPr>
    </w:lvl>
    <w:lvl w:ilvl="7" w:tplc="100C0003">
      <w:start w:val="1"/>
      <w:numFmt w:val="decimal"/>
      <w:lvlText w:val="%8."/>
      <w:lvlJc w:val="left"/>
      <w:pPr>
        <w:tabs>
          <w:tab w:val="num" w:pos="5760"/>
        </w:tabs>
        <w:ind w:left="5760" w:hanging="360"/>
      </w:pPr>
      <w:rPr>
        <w:rFonts w:cs="Times New Roman"/>
      </w:rPr>
    </w:lvl>
    <w:lvl w:ilvl="8" w:tplc="100C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6"/>
  </w:num>
  <w:num w:numId="11">
    <w:abstractNumId w:val="7"/>
  </w:num>
  <w:num w:numId="12">
    <w:abstractNumId w:val="12"/>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16BC3"/>
    <w:rsid w:val="00076532"/>
    <w:rsid w:val="00080257"/>
    <w:rsid w:val="00092160"/>
    <w:rsid w:val="000A5AEC"/>
    <w:rsid w:val="000B55D1"/>
    <w:rsid w:val="000D6FFB"/>
    <w:rsid w:val="000F19E6"/>
    <w:rsid w:val="001060C6"/>
    <w:rsid w:val="0012001E"/>
    <w:rsid w:val="00131DDC"/>
    <w:rsid w:val="00153A8B"/>
    <w:rsid w:val="001622BF"/>
    <w:rsid w:val="001B06B1"/>
    <w:rsid w:val="001B09DA"/>
    <w:rsid w:val="001B33FD"/>
    <w:rsid w:val="001B4171"/>
    <w:rsid w:val="001B6665"/>
    <w:rsid w:val="001B7B6C"/>
    <w:rsid w:val="001E331E"/>
    <w:rsid w:val="001E33A4"/>
    <w:rsid w:val="002A6537"/>
    <w:rsid w:val="002B1C44"/>
    <w:rsid w:val="002B2FE3"/>
    <w:rsid w:val="002F2B6A"/>
    <w:rsid w:val="00316BC3"/>
    <w:rsid w:val="00342A97"/>
    <w:rsid w:val="00362098"/>
    <w:rsid w:val="00375F04"/>
    <w:rsid w:val="00385196"/>
    <w:rsid w:val="003B08B9"/>
    <w:rsid w:val="003C7D33"/>
    <w:rsid w:val="00413989"/>
    <w:rsid w:val="004147E1"/>
    <w:rsid w:val="00435926"/>
    <w:rsid w:val="004572DD"/>
    <w:rsid w:val="00461395"/>
    <w:rsid w:val="0047179A"/>
    <w:rsid w:val="00484B72"/>
    <w:rsid w:val="00485B5F"/>
    <w:rsid w:val="004D181E"/>
    <w:rsid w:val="005116AA"/>
    <w:rsid w:val="0051310E"/>
    <w:rsid w:val="0056475E"/>
    <w:rsid w:val="00593DAE"/>
    <w:rsid w:val="005A7556"/>
    <w:rsid w:val="005B6888"/>
    <w:rsid w:val="005D32F3"/>
    <w:rsid w:val="005D3D54"/>
    <w:rsid w:val="005D51C4"/>
    <w:rsid w:val="005E0FB7"/>
    <w:rsid w:val="0060286B"/>
    <w:rsid w:val="006050C8"/>
    <w:rsid w:val="00645944"/>
    <w:rsid w:val="00656377"/>
    <w:rsid w:val="006660A2"/>
    <w:rsid w:val="006678E1"/>
    <w:rsid w:val="00691974"/>
    <w:rsid w:val="006B4C1A"/>
    <w:rsid w:val="006C35C7"/>
    <w:rsid w:val="006E0065"/>
    <w:rsid w:val="00707F0A"/>
    <w:rsid w:val="00732DEC"/>
    <w:rsid w:val="007500FE"/>
    <w:rsid w:val="00757411"/>
    <w:rsid w:val="00760211"/>
    <w:rsid w:val="00777085"/>
    <w:rsid w:val="007978F3"/>
    <w:rsid w:val="007A6DB0"/>
    <w:rsid w:val="007C634F"/>
    <w:rsid w:val="007D1050"/>
    <w:rsid w:val="00811B80"/>
    <w:rsid w:val="00816CEE"/>
    <w:rsid w:val="00826ADF"/>
    <w:rsid w:val="008452F2"/>
    <w:rsid w:val="009102F8"/>
    <w:rsid w:val="00915CE6"/>
    <w:rsid w:val="00920717"/>
    <w:rsid w:val="00941547"/>
    <w:rsid w:val="00992714"/>
    <w:rsid w:val="00995811"/>
    <w:rsid w:val="00996331"/>
    <w:rsid w:val="009A1551"/>
    <w:rsid w:val="009A7E60"/>
    <w:rsid w:val="009B381F"/>
    <w:rsid w:val="009E3B19"/>
    <w:rsid w:val="009F1914"/>
    <w:rsid w:val="009F3186"/>
    <w:rsid w:val="00A004E5"/>
    <w:rsid w:val="00A03121"/>
    <w:rsid w:val="00A27222"/>
    <w:rsid w:val="00A6093E"/>
    <w:rsid w:val="00A77CED"/>
    <w:rsid w:val="00A873F5"/>
    <w:rsid w:val="00A91233"/>
    <w:rsid w:val="00A976F5"/>
    <w:rsid w:val="00AD6240"/>
    <w:rsid w:val="00B05A31"/>
    <w:rsid w:val="00B30490"/>
    <w:rsid w:val="00B31636"/>
    <w:rsid w:val="00B31655"/>
    <w:rsid w:val="00B31D18"/>
    <w:rsid w:val="00B4381A"/>
    <w:rsid w:val="00B75B42"/>
    <w:rsid w:val="00BA5889"/>
    <w:rsid w:val="00BB6B62"/>
    <w:rsid w:val="00BB6D2E"/>
    <w:rsid w:val="00BD42BE"/>
    <w:rsid w:val="00BF21FF"/>
    <w:rsid w:val="00BF36DC"/>
    <w:rsid w:val="00C3299F"/>
    <w:rsid w:val="00C42CD6"/>
    <w:rsid w:val="00C6246C"/>
    <w:rsid w:val="00C73C2C"/>
    <w:rsid w:val="00CA6B7A"/>
    <w:rsid w:val="00D00E65"/>
    <w:rsid w:val="00D05228"/>
    <w:rsid w:val="00D2271C"/>
    <w:rsid w:val="00D942B1"/>
    <w:rsid w:val="00DB29C3"/>
    <w:rsid w:val="00DF25BD"/>
    <w:rsid w:val="00E1050C"/>
    <w:rsid w:val="00E146CE"/>
    <w:rsid w:val="00E677B8"/>
    <w:rsid w:val="00E67E12"/>
    <w:rsid w:val="00E745EB"/>
    <w:rsid w:val="00E7500C"/>
    <w:rsid w:val="00EA43D4"/>
    <w:rsid w:val="00F035C4"/>
    <w:rsid w:val="00F507E2"/>
    <w:rsid w:val="00FA43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B42"/>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16B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316BC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316BC3"/>
    <w:rPr>
      <w:rFonts w:ascii="Lucida Grande" w:hAnsi="Lucida Grande" w:cs="Lucida Grande"/>
      <w:sz w:val="18"/>
      <w:szCs w:val="18"/>
    </w:rPr>
  </w:style>
  <w:style w:type="character" w:styleId="Collegamentoipertestuale">
    <w:name w:val="Hyperlink"/>
    <w:basedOn w:val="Carpredefinitoparagrafo"/>
    <w:uiPriority w:val="99"/>
    <w:rsid w:val="00F507E2"/>
    <w:rPr>
      <w:rFonts w:cs="Times New Roman"/>
      <w:color w:val="0000FF"/>
      <w:u w:val="single"/>
    </w:rPr>
  </w:style>
  <w:style w:type="character" w:styleId="Collegamentovisitato">
    <w:name w:val="FollowedHyperlink"/>
    <w:basedOn w:val="Carpredefinitoparagrafo"/>
    <w:uiPriority w:val="99"/>
    <w:semiHidden/>
    <w:rsid w:val="006E0065"/>
    <w:rPr>
      <w:rFonts w:cs="Times New Roman"/>
      <w:color w:val="800080"/>
      <w:u w:val="single"/>
    </w:rPr>
  </w:style>
  <w:style w:type="paragraph" w:styleId="Testonormale">
    <w:name w:val="Plain Text"/>
    <w:basedOn w:val="Normale"/>
    <w:link w:val="TestonormaleCarattere"/>
    <w:uiPriority w:val="99"/>
    <w:semiHidden/>
    <w:rsid w:val="009F3186"/>
    <w:rPr>
      <w:rFonts w:ascii="Consolas" w:hAnsi="Consolas"/>
      <w:sz w:val="21"/>
      <w:szCs w:val="21"/>
      <w:lang w:eastAsia="en-US"/>
    </w:rPr>
  </w:style>
  <w:style w:type="character" w:customStyle="1" w:styleId="TestonormaleCarattere">
    <w:name w:val="Testo normale Carattere"/>
    <w:basedOn w:val="Carpredefinitoparagrafo"/>
    <w:link w:val="Testonormale"/>
    <w:uiPriority w:val="99"/>
    <w:semiHidden/>
    <w:locked/>
    <w:rsid w:val="009F3186"/>
    <w:rPr>
      <w:rFonts w:ascii="Consolas" w:hAnsi="Consolas" w:cs="Times New Roman"/>
      <w:sz w:val="21"/>
      <w:szCs w:val="21"/>
      <w:lang w:eastAsia="en-US"/>
    </w:rPr>
  </w:style>
  <w:style w:type="paragraph" w:styleId="Sottotitolo">
    <w:name w:val="Subtitle"/>
    <w:basedOn w:val="Normale"/>
    <w:next w:val="Normale"/>
    <w:link w:val="SottotitoloCarattere"/>
    <w:uiPriority w:val="99"/>
    <w:qFormat/>
    <w:rsid w:val="00153A8B"/>
    <w:pPr>
      <w:spacing w:after="160"/>
    </w:pPr>
    <w:rPr>
      <w:color w:val="5A5A5A"/>
      <w:spacing w:val="15"/>
      <w:sz w:val="22"/>
      <w:szCs w:val="22"/>
    </w:rPr>
  </w:style>
  <w:style w:type="character" w:customStyle="1" w:styleId="SottotitoloCarattere">
    <w:name w:val="Sottotitolo Carattere"/>
    <w:basedOn w:val="Carpredefinitoparagrafo"/>
    <w:link w:val="Sottotitolo"/>
    <w:uiPriority w:val="99"/>
    <w:locked/>
    <w:rsid w:val="00153A8B"/>
    <w:rPr>
      <w:rFonts w:cs="Times New Roman"/>
      <w:color w:val="5A5A5A"/>
      <w:spacing w:val="15"/>
      <w:sz w:val="22"/>
      <w:szCs w:val="22"/>
    </w:rPr>
  </w:style>
  <w:style w:type="character" w:customStyle="1" w:styleId="cf4">
    <w:name w:val="cf4"/>
    <w:basedOn w:val="Carpredefinitoparagrafo"/>
    <w:uiPriority w:val="99"/>
    <w:rsid w:val="00153A8B"/>
    <w:rPr>
      <w:rFonts w:cs="Times New Roman"/>
    </w:rPr>
  </w:style>
  <w:style w:type="character" w:styleId="Enfasicorsivo">
    <w:name w:val="Emphasis"/>
    <w:basedOn w:val="Carpredefinitoparagrafo"/>
    <w:uiPriority w:val="99"/>
    <w:qFormat/>
    <w:rsid w:val="00153A8B"/>
    <w:rPr>
      <w:rFonts w:cs="Times New Roman"/>
      <w:i/>
      <w:iCs/>
    </w:rPr>
  </w:style>
  <w:style w:type="paragraph" w:styleId="NormaleWeb">
    <w:name w:val="Normal (Web)"/>
    <w:basedOn w:val="Normale"/>
    <w:uiPriority w:val="99"/>
    <w:semiHidden/>
    <w:rsid w:val="00AD6240"/>
    <w:pPr>
      <w:spacing w:before="100" w:beforeAutospacing="1" w:after="100" w:afterAutospacing="1"/>
    </w:pPr>
    <w:rPr>
      <w:rFonts w:ascii="Calibri" w:hAnsi="Calibri" w:cs="Calibri"/>
      <w:sz w:val="22"/>
      <w:szCs w:val="22"/>
    </w:rPr>
  </w:style>
  <w:style w:type="paragraph" w:styleId="Paragrafoelenco">
    <w:name w:val="List Paragraph"/>
    <w:basedOn w:val="Normale"/>
    <w:uiPriority w:val="34"/>
    <w:qFormat/>
    <w:rsid w:val="00777085"/>
    <w:pPr>
      <w:ind w:left="720"/>
      <w:contextualSpacing/>
    </w:pPr>
  </w:style>
  <w:style w:type="character" w:styleId="Enfasigrassetto">
    <w:name w:val="Strong"/>
    <w:basedOn w:val="Carpredefinitoparagrafo"/>
    <w:uiPriority w:val="22"/>
    <w:qFormat/>
    <w:locked/>
    <w:rsid w:val="00777085"/>
    <w:rPr>
      <w:b/>
      <w:bCs/>
    </w:rPr>
  </w:style>
</w:styles>
</file>

<file path=word/webSettings.xml><?xml version="1.0" encoding="utf-8"?>
<w:webSettings xmlns:r="http://schemas.openxmlformats.org/officeDocument/2006/relationships" xmlns:w="http://schemas.openxmlformats.org/wordprocessingml/2006/main">
  <w:divs>
    <w:div w:id="131339163">
      <w:bodyDiv w:val="1"/>
      <w:marLeft w:val="0"/>
      <w:marRight w:val="0"/>
      <w:marTop w:val="0"/>
      <w:marBottom w:val="0"/>
      <w:divBdr>
        <w:top w:val="none" w:sz="0" w:space="0" w:color="auto"/>
        <w:left w:val="none" w:sz="0" w:space="0" w:color="auto"/>
        <w:bottom w:val="none" w:sz="0" w:space="0" w:color="auto"/>
        <w:right w:val="none" w:sz="0" w:space="0" w:color="auto"/>
      </w:divBdr>
    </w:div>
    <w:div w:id="1403257945">
      <w:marLeft w:val="0"/>
      <w:marRight w:val="0"/>
      <w:marTop w:val="0"/>
      <w:marBottom w:val="0"/>
      <w:divBdr>
        <w:top w:val="none" w:sz="0" w:space="0" w:color="auto"/>
        <w:left w:val="none" w:sz="0" w:space="0" w:color="auto"/>
        <w:bottom w:val="none" w:sz="0" w:space="0" w:color="auto"/>
        <w:right w:val="none" w:sz="0" w:space="0" w:color="auto"/>
      </w:divBdr>
    </w:div>
    <w:div w:id="1403257946">
      <w:marLeft w:val="0"/>
      <w:marRight w:val="0"/>
      <w:marTop w:val="0"/>
      <w:marBottom w:val="0"/>
      <w:divBdr>
        <w:top w:val="none" w:sz="0" w:space="0" w:color="auto"/>
        <w:left w:val="none" w:sz="0" w:space="0" w:color="auto"/>
        <w:bottom w:val="none" w:sz="0" w:space="0" w:color="auto"/>
        <w:right w:val="none" w:sz="0" w:space="0" w:color="auto"/>
      </w:divBdr>
    </w:div>
    <w:div w:id="1403257947">
      <w:marLeft w:val="0"/>
      <w:marRight w:val="0"/>
      <w:marTop w:val="0"/>
      <w:marBottom w:val="0"/>
      <w:divBdr>
        <w:top w:val="none" w:sz="0" w:space="0" w:color="auto"/>
        <w:left w:val="none" w:sz="0" w:space="0" w:color="auto"/>
        <w:bottom w:val="none" w:sz="0" w:space="0" w:color="auto"/>
        <w:right w:val="none" w:sz="0" w:space="0" w:color="auto"/>
      </w:divBdr>
    </w:div>
    <w:div w:id="1403257948">
      <w:marLeft w:val="0"/>
      <w:marRight w:val="0"/>
      <w:marTop w:val="0"/>
      <w:marBottom w:val="0"/>
      <w:divBdr>
        <w:top w:val="none" w:sz="0" w:space="0" w:color="auto"/>
        <w:left w:val="none" w:sz="0" w:space="0" w:color="auto"/>
        <w:bottom w:val="none" w:sz="0" w:space="0" w:color="auto"/>
        <w:right w:val="none" w:sz="0" w:space="0" w:color="auto"/>
      </w:divBdr>
    </w:div>
    <w:div w:id="1403257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www.vitadiocesanapinerolese.it/attualita/lastensionismo-non-e-una-risposta/attachment/logo-repubblica-italiana1-259x300&amp;rct=j&amp;frm=1&amp;q=&amp;esrc=s&amp;sa=U&amp;ei=c_IGVMKgGMyf7AbXp4DgBg" TargetMode="External"/><Relationship Id="rId13" Type="http://schemas.openxmlformats.org/officeDocument/2006/relationships/hyperlink" Target="mailto:CSIS014008@istruzione.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ogle.it/url?url=http://apocalisselaica.net/varie/miti-misteri-e-poteri-occulti/la-terza-guerra-mondiale-la-crisi-ucraina-e-il-ruolo-della-madonna&amp;rct=j&amp;frm=1&amp;q=&amp;esrc=s&amp;sa=U&amp;ei=LPIGVLbfCLH07AanjICwDQ"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it/url?url=http://it.wikipedia.org/wiki/Bandiera_d'Italia&amp;rct=j&amp;frm=1&amp;q=&amp;esrc=s&amp;sa=U&amp;ei=2PIGVLuWKsHC7AakooHoAQ"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C7A4-6942-465F-9247-F2C529A3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1138</Words>
  <Characters>6489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lpstr>
    </vt:vector>
  </TitlesOfParts>
  <Company>FRANCALANZA Viaggi S.a.s. - aff.to Welcome Travel</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Cassano</dc:creator>
  <cp:lastModifiedBy>docenti</cp:lastModifiedBy>
  <cp:revision>3</cp:revision>
  <cp:lastPrinted>2019-03-06T11:08:00Z</cp:lastPrinted>
  <dcterms:created xsi:type="dcterms:W3CDTF">2020-02-24T11:05:00Z</dcterms:created>
  <dcterms:modified xsi:type="dcterms:W3CDTF">2020-02-24T11:10:00Z</dcterms:modified>
</cp:coreProperties>
</file>